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680" w:rsidRPr="00946D8E" w:rsidRDefault="00946D8E">
      <w:pPr>
        <w:jc w:val="center"/>
        <w:rPr>
          <w:rFonts w:ascii="Verdana" w:hAnsi="Verdana"/>
          <w:b/>
          <w:smallCaps/>
        </w:rPr>
      </w:pPr>
      <w:bookmarkStart w:id="0" w:name="_GoBack"/>
      <w:bookmarkEnd w:id="0"/>
      <w:r>
        <w:rPr>
          <w:rFonts w:ascii="Verdana" w:hAnsi="Verdana"/>
          <w:b/>
          <w:smallCaps/>
        </w:rPr>
        <w:t>d</w:t>
      </w:r>
      <w:r w:rsidR="003364B8" w:rsidRPr="00946D8E">
        <w:rPr>
          <w:rFonts w:ascii="Verdana" w:hAnsi="Verdana"/>
          <w:b/>
          <w:smallCaps/>
        </w:rPr>
        <w:t xml:space="preserve">ichiarazione di </w:t>
      </w:r>
      <w:r w:rsidR="00C800D0">
        <w:rPr>
          <w:rFonts w:ascii="Verdana" w:hAnsi="Verdana"/>
          <w:b/>
          <w:smallCaps/>
        </w:rPr>
        <w:t>trasferimento</w:t>
      </w:r>
      <w:r w:rsidR="00B139EE">
        <w:rPr>
          <w:rFonts w:ascii="Verdana" w:hAnsi="Verdana"/>
          <w:b/>
          <w:smallCaps/>
        </w:rPr>
        <w:t xml:space="preserve"> di residenza</w:t>
      </w:r>
      <w:r w:rsidR="00C800D0">
        <w:rPr>
          <w:rFonts w:ascii="Verdana" w:hAnsi="Verdana"/>
          <w:b/>
          <w:smallCaps/>
        </w:rPr>
        <w:t xml:space="preserve"> all’estero</w:t>
      </w:r>
    </w:p>
    <w:p w:rsidR="000022B7" w:rsidRPr="00946D8E" w:rsidRDefault="000022B7" w:rsidP="00D75D41">
      <w:pPr>
        <w:jc w:val="center"/>
        <w:rPr>
          <w:rFonts w:ascii="Verdana" w:hAnsi="Verdana"/>
          <w:b/>
        </w:rPr>
      </w:pPr>
    </w:p>
    <w:p w:rsidR="005B3680" w:rsidRDefault="005B3680">
      <w:pPr>
        <w:rPr>
          <w:rFonts w:ascii="Verdana" w:hAnsi="Verdana"/>
        </w:rPr>
      </w:pPr>
    </w:p>
    <w:p w:rsidR="000022B7" w:rsidRDefault="000022B7">
      <w:pPr>
        <w:rPr>
          <w:rFonts w:ascii="Verdana" w:hAnsi="Verdana"/>
        </w:rPr>
      </w:pPr>
    </w:p>
    <w:p w:rsidR="005B3680" w:rsidRPr="00163AA9" w:rsidRDefault="005B3680">
      <w:pPr>
        <w:jc w:val="center"/>
        <w:rPr>
          <w:rFonts w:ascii="Verdana" w:hAnsi="Verdana"/>
          <w:b/>
          <w:sz w:val="20"/>
          <w:szCs w:val="20"/>
        </w:rPr>
      </w:pPr>
      <w:r w:rsidRPr="00163AA9">
        <w:rPr>
          <w:rFonts w:ascii="Verdana" w:hAnsi="Verdana"/>
          <w:b/>
          <w:sz w:val="20"/>
          <w:szCs w:val="20"/>
        </w:rPr>
        <w:t>IL SOTTOSCRITTO</w:t>
      </w:r>
    </w:p>
    <w:p w:rsidR="000022B7" w:rsidRDefault="000022B7">
      <w:pPr>
        <w:jc w:val="center"/>
        <w:rPr>
          <w:rFonts w:ascii="Verdana" w:hAnsi="Verdana"/>
          <w:sz w:val="20"/>
          <w:szCs w:val="20"/>
        </w:rPr>
      </w:pPr>
    </w:p>
    <w:p w:rsidR="005B3680" w:rsidRDefault="005B3680">
      <w:pPr>
        <w:jc w:val="center"/>
        <w:rPr>
          <w:rFonts w:ascii="Verdana" w:hAnsi="Verdana"/>
          <w:sz w:val="20"/>
          <w:szCs w:val="20"/>
        </w:rPr>
      </w:pPr>
      <w:r>
        <w:rPr>
          <w:rFonts w:ascii="Verdana" w:hAnsi="Verdana"/>
          <w:sz w:val="20"/>
          <w:szCs w:val="20"/>
        </w:rPr>
        <w:tab/>
      </w:r>
    </w:p>
    <w:tbl>
      <w:tblPr>
        <w:tblW w:w="9757" w:type="dxa"/>
        <w:tblInd w:w="-10" w:type="dxa"/>
        <w:tblLayout w:type="fixed"/>
        <w:tblLook w:val="0000" w:firstRow="0" w:lastRow="0" w:firstColumn="0" w:lastColumn="0" w:noHBand="0" w:noVBand="0"/>
      </w:tblPr>
      <w:tblGrid>
        <w:gridCol w:w="2775"/>
        <w:gridCol w:w="1855"/>
        <w:gridCol w:w="489"/>
        <w:gridCol w:w="4638"/>
      </w:tblGrid>
      <w:tr w:rsidR="005B3680">
        <w:tc>
          <w:tcPr>
            <w:tcW w:w="9757" w:type="dxa"/>
            <w:gridSpan w:val="4"/>
            <w:tcBorders>
              <w:top w:val="single" w:sz="4" w:space="0" w:color="000000"/>
              <w:left w:val="single" w:sz="4" w:space="0" w:color="000000"/>
              <w:bottom w:val="single" w:sz="4" w:space="0" w:color="000000"/>
              <w:right w:val="single" w:sz="4" w:space="0" w:color="000000"/>
            </w:tcBorders>
            <w:shd w:val="clear" w:color="auto" w:fill="auto"/>
          </w:tcPr>
          <w:p w:rsidR="005B3680" w:rsidRDefault="005B3680">
            <w:pPr>
              <w:snapToGrid w:val="0"/>
              <w:jc w:val="both"/>
              <w:rPr>
                <w:rFonts w:ascii="Verdana" w:hAnsi="Verdana"/>
                <w:sz w:val="20"/>
                <w:szCs w:val="20"/>
              </w:rPr>
            </w:pPr>
            <w:r w:rsidRPr="0007700D">
              <w:rPr>
                <w:rFonts w:ascii="Verdana" w:hAnsi="Verdana"/>
              </w:rPr>
              <w:t>1)</w:t>
            </w:r>
            <w:r>
              <w:rPr>
                <w:rFonts w:ascii="Verdana" w:hAnsi="Verdana"/>
                <w:sz w:val="20"/>
                <w:szCs w:val="20"/>
              </w:rPr>
              <w:t xml:space="preserve"> Cognome</w:t>
            </w:r>
            <w:r w:rsidR="001013AD">
              <w:rPr>
                <w:rFonts w:ascii="Verdana" w:hAnsi="Verdana"/>
                <w:sz w:val="20"/>
                <w:szCs w:val="20"/>
              </w:rPr>
              <w:t>*</w:t>
            </w:r>
          </w:p>
        </w:tc>
      </w:tr>
      <w:tr w:rsidR="005B3680">
        <w:tc>
          <w:tcPr>
            <w:tcW w:w="9757" w:type="dxa"/>
            <w:gridSpan w:val="4"/>
            <w:tcBorders>
              <w:top w:val="single" w:sz="4" w:space="0" w:color="000000"/>
              <w:left w:val="single" w:sz="4" w:space="0" w:color="000000"/>
              <w:bottom w:val="single" w:sz="4" w:space="0" w:color="000000"/>
              <w:right w:val="single" w:sz="4" w:space="0" w:color="000000"/>
            </w:tcBorders>
            <w:shd w:val="clear" w:color="auto" w:fill="auto"/>
          </w:tcPr>
          <w:p w:rsidR="005B3680" w:rsidRDefault="005B3680">
            <w:pPr>
              <w:snapToGrid w:val="0"/>
              <w:jc w:val="both"/>
              <w:rPr>
                <w:rFonts w:ascii="Verdana" w:hAnsi="Verdana"/>
                <w:sz w:val="20"/>
                <w:szCs w:val="20"/>
              </w:rPr>
            </w:pPr>
            <w:r>
              <w:rPr>
                <w:rFonts w:ascii="Verdana" w:hAnsi="Verdana"/>
                <w:sz w:val="20"/>
                <w:szCs w:val="20"/>
              </w:rPr>
              <w:t>Nome</w:t>
            </w:r>
            <w:r w:rsidR="001013AD">
              <w:rPr>
                <w:rFonts w:ascii="Verdana" w:hAnsi="Verdana"/>
                <w:sz w:val="20"/>
                <w:szCs w:val="20"/>
              </w:rPr>
              <w:t>*</w:t>
            </w:r>
          </w:p>
        </w:tc>
      </w:tr>
      <w:tr w:rsidR="00130659">
        <w:tc>
          <w:tcPr>
            <w:tcW w:w="4630" w:type="dxa"/>
            <w:gridSpan w:val="2"/>
            <w:tcBorders>
              <w:top w:val="single" w:sz="4" w:space="0" w:color="000000"/>
              <w:left w:val="single" w:sz="4" w:space="0" w:color="000000"/>
              <w:bottom w:val="single" w:sz="4" w:space="0" w:color="000000"/>
            </w:tcBorders>
            <w:shd w:val="clear" w:color="auto" w:fill="auto"/>
          </w:tcPr>
          <w:p w:rsidR="00130659" w:rsidRDefault="00130659">
            <w:pPr>
              <w:snapToGrid w:val="0"/>
              <w:rPr>
                <w:rFonts w:ascii="Verdana" w:hAnsi="Verdana"/>
                <w:sz w:val="20"/>
                <w:szCs w:val="20"/>
              </w:rPr>
            </w:pPr>
            <w:r>
              <w:rPr>
                <w:rFonts w:ascii="Verdana" w:hAnsi="Verdana"/>
                <w:sz w:val="20"/>
                <w:szCs w:val="20"/>
              </w:rPr>
              <w:t>Data di nascita *</w:t>
            </w:r>
          </w:p>
        </w:tc>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130659" w:rsidRDefault="00130659">
            <w:pPr>
              <w:snapToGrid w:val="0"/>
              <w:rPr>
                <w:rFonts w:ascii="Verdana" w:hAnsi="Verdana"/>
                <w:sz w:val="20"/>
                <w:szCs w:val="20"/>
              </w:rPr>
            </w:pPr>
            <w:r>
              <w:rPr>
                <w:rFonts w:ascii="Verdana" w:hAnsi="Verdana"/>
                <w:sz w:val="20"/>
                <w:szCs w:val="20"/>
              </w:rPr>
              <w:t>Luogo di nascita*</w:t>
            </w:r>
          </w:p>
        </w:tc>
      </w:tr>
      <w:tr w:rsidR="00E621EA">
        <w:tc>
          <w:tcPr>
            <w:tcW w:w="9757" w:type="dxa"/>
            <w:gridSpan w:val="4"/>
            <w:tcBorders>
              <w:top w:val="single" w:sz="4" w:space="0" w:color="000000"/>
              <w:left w:val="single" w:sz="4" w:space="0" w:color="000000"/>
              <w:bottom w:val="single" w:sz="4" w:space="0" w:color="000000"/>
              <w:right w:val="single" w:sz="4" w:space="0" w:color="000000"/>
            </w:tcBorders>
            <w:shd w:val="clear" w:color="auto" w:fill="auto"/>
          </w:tcPr>
          <w:p w:rsidR="00E621EA" w:rsidRDefault="00E621EA">
            <w:pPr>
              <w:snapToGrid w:val="0"/>
              <w:rPr>
                <w:rFonts w:ascii="Verdana" w:hAnsi="Verdana"/>
                <w:sz w:val="20"/>
                <w:szCs w:val="20"/>
              </w:rPr>
            </w:pPr>
            <w:r>
              <w:rPr>
                <w:rFonts w:ascii="Verdana" w:hAnsi="Verdana"/>
                <w:sz w:val="20"/>
                <w:szCs w:val="20"/>
              </w:rPr>
              <w:t>Codice fiscale *</w:t>
            </w:r>
          </w:p>
        </w:tc>
      </w:tr>
      <w:tr w:rsidR="00396FFB">
        <w:tc>
          <w:tcPr>
            <w:tcW w:w="9757" w:type="dxa"/>
            <w:gridSpan w:val="4"/>
            <w:tcBorders>
              <w:top w:val="single" w:sz="4" w:space="0" w:color="000000"/>
              <w:left w:val="single" w:sz="4" w:space="0" w:color="000000"/>
              <w:bottom w:val="single" w:sz="4" w:space="0" w:color="000000"/>
              <w:right w:val="single" w:sz="4" w:space="0" w:color="000000"/>
            </w:tcBorders>
            <w:shd w:val="clear" w:color="auto" w:fill="auto"/>
          </w:tcPr>
          <w:p w:rsidR="00396FFB" w:rsidRDefault="00E621EA" w:rsidP="002721FD">
            <w:pPr>
              <w:snapToGrid w:val="0"/>
              <w:rPr>
                <w:rFonts w:ascii="Verdana" w:hAnsi="Verdana"/>
                <w:sz w:val="20"/>
                <w:szCs w:val="20"/>
              </w:rPr>
            </w:pPr>
            <w:r>
              <w:rPr>
                <w:rFonts w:ascii="Verdana" w:hAnsi="Verdana"/>
                <w:sz w:val="20"/>
                <w:szCs w:val="20"/>
              </w:rPr>
              <w:t>Cittadinanza *</w:t>
            </w:r>
          </w:p>
        </w:tc>
      </w:tr>
      <w:tr w:rsidR="00130659">
        <w:tc>
          <w:tcPr>
            <w:tcW w:w="9757" w:type="dxa"/>
            <w:gridSpan w:val="4"/>
            <w:tcBorders>
              <w:top w:val="single" w:sz="4" w:space="0" w:color="000000"/>
              <w:left w:val="single" w:sz="4" w:space="0" w:color="000000"/>
              <w:bottom w:val="single" w:sz="4" w:space="0" w:color="000000"/>
              <w:right w:val="single" w:sz="4" w:space="0" w:color="000000"/>
            </w:tcBorders>
            <w:shd w:val="clear" w:color="auto" w:fill="auto"/>
          </w:tcPr>
          <w:p w:rsidR="00130659" w:rsidRDefault="00130659">
            <w:pPr>
              <w:snapToGrid w:val="0"/>
              <w:rPr>
                <w:rFonts w:ascii="Verdana" w:hAnsi="Verdana"/>
                <w:sz w:val="20"/>
                <w:szCs w:val="20"/>
              </w:rPr>
            </w:pPr>
            <w:r>
              <w:rPr>
                <w:rFonts w:ascii="Verdana" w:hAnsi="Verdana"/>
                <w:sz w:val="20"/>
                <w:szCs w:val="20"/>
              </w:rPr>
              <w:t>Residente in</w:t>
            </w:r>
          </w:p>
        </w:tc>
      </w:tr>
      <w:tr w:rsidR="00E621EA" w:rsidRPr="00163AA9">
        <w:tc>
          <w:tcPr>
            <w:tcW w:w="5119" w:type="dxa"/>
            <w:gridSpan w:val="3"/>
            <w:tcBorders>
              <w:top w:val="single" w:sz="4" w:space="0" w:color="000000"/>
              <w:left w:val="single" w:sz="4" w:space="0" w:color="000000"/>
              <w:bottom w:val="single" w:sz="4" w:space="0" w:color="000000"/>
            </w:tcBorders>
            <w:shd w:val="clear" w:color="auto" w:fill="auto"/>
          </w:tcPr>
          <w:p w:rsidR="00E621EA" w:rsidRPr="00163AA9" w:rsidRDefault="0018405B" w:rsidP="00130659">
            <w:pPr>
              <w:snapToGrid w:val="0"/>
              <w:jc w:val="both"/>
              <w:rPr>
                <w:rFonts w:ascii="Verdana" w:hAnsi="Verdana"/>
                <w:sz w:val="20"/>
                <w:szCs w:val="20"/>
              </w:rPr>
            </w:pPr>
            <w:proofErr w:type="gramStart"/>
            <w:r>
              <w:rPr>
                <w:rFonts w:ascii="Verdana" w:hAnsi="Verdana"/>
                <w:sz w:val="20"/>
                <w:szCs w:val="20"/>
              </w:rPr>
              <w:t xml:space="preserve">Comune </w:t>
            </w:r>
            <w:r w:rsidR="00E621EA">
              <w:rPr>
                <w:rFonts w:ascii="Verdana" w:hAnsi="Verdana"/>
                <w:sz w:val="20"/>
                <w:szCs w:val="20"/>
              </w:rPr>
              <w:t xml:space="preserve"> *</w:t>
            </w:r>
            <w:proofErr w:type="gramEnd"/>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621EA" w:rsidRPr="00163AA9" w:rsidRDefault="0018405B" w:rsidP="00130659">
            <w:pPr>
              <w:snapToGrid w:val="0"/>
              <w:jc w:val="both"/>
              <w:rPr>
                <w:rFonts w:ascii="Verdana" w:hAnsi="Verdana"/>
                <w:sz w:val="20"/>
                <w:szCs w:val="20"/>
              </w:rPr>
            </w:pPr>
            <w:r>
              <w:rPr>
                <w:rFonts w:ascii="Verdana" w:hAnsi="Verdana"/>
                <w:sz w:val="20"/>
                <w:szCs w:val="20"/>
              </w:rPr>
              <w:t xml:space="preserve">Provincia </w:t>
            </w:r>
            <w:r w:rsidR="00E621EA">
              <w:rPr>
                <w:rFonts w:ascii="Verdana" w:hAnsi="Verdana"/>
                <w:sz w:val="20"/>
                <w:szCs w:val="20"/>
              </w:rPr>
              <w:t>*</w:t>
            </w:r>
          </w:p>
        </w:tc>
      </w:tr>
      <w:tr w:rsidR="00C6799A" w:rsidRPr="00163AA9">
        <w:tc>
          <w:tcPr>
            <w:tcW w:w="5119" w:type="dxa"/>
            <w:gridSpan w:val="3"/>
            <w:tcBorders>
              <w:top w:val="single" w:sz="4" w:space="0" w:color="000000"/>
              <w:left w:val="single" w:sz="4" w:space="0" w:color="000000"/>
              <w:bottom w:val="single" w:sz="4" w:space="0" w:color="000000"/>
            </w:tcBorders>
            <w:shd w:val="clear" w:color="auto" w:fill="auto"/>
          </w:tcPr>
          <w:p w:rsidR="00C6799A" w:rsidRPr="00163AA9" w:rsidRDefault="00C6799A" w:rsidP="00130659">
            <w:pPr>
              <w:snapToGrid w:val="0"/>
              <w:jc w:val="both"/>
              <w:rPr>
                <w:rFonts w:ascii="Verdana" w:hAnsi="Verdana"/>
                <w:sz w:val="20"/>
                <w:szCs w:val="20"/>
              </w:rPr>
            </w:pPr>
            <w:r w:rsidRPr="00163AA9">
              <w:rPr>
                <w:rFonts w:ascii="Verdana" w:hAnsi="Verdana"/>
                <w:sz w:val="20"/>
                <w:szCs w:val="20"/>
              </w:rPr>
              <w:t xml:space="preserve">Via/Piazza </w:t>
            </w:r>
            <w:r>
              <w:rPr>
                <w:rFonts w:ascii="Verdana" w:hAnsi="Verdana"/>
                <w:sz w:val="20"/>
                <w:szCs w:val="20"/>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C6799A" w:rsidRPr="00163AA9" w:rsidRDefault="00C6799A" w:rsidP="00130659">
            <w:pPr>
              <w:snapToGrid w:val="0"/>
              <w:jc w:val="both"/>
              <w:rPr>
                <w:rFonts w:ascii="Verdana" w:hAnsi="Verdana"/>
                <w:sz w:val="20"/>
                <w:szCs w:val="20"/>
              </w:rPr>
            </w:pPr>
            <w:r w:rsidRPr="00163AA9">
              <w:rPr>
                <w:rFonts w:ascii="Verdana" w:hAnsi="Verdana"/>
                <w:sz w:val="20"/>
                <w:szCs w:val="20"/>
              </w:rPr>
              <w:t>Numero civico</w:t>
            </w:r>
            <w:r>
              <w:rPr>
                <w:rFonts w:ascii="Verdana" w:hAnsi="Verdana"/>
                <w:sz w:val="20"/>
                <w:szCs w:val="20"/>
              </w:rPr>
              <w:t>*</w:t>
            </w:r>
          </w:p>
        </w:tc>
      </w:tr>
      <w:tr w:rsidR="00C6799A" w:rsidRPr="00163AA9">
        <w:tc>
          <w:tcPr>
            <w:tcW w:w="2775" w:type="dxa"/>
            <w:tcBorders>
              <w:top w:val="single" w:sz="4" w:space="0" w:color="000000"/>
              <w:left w:val="single" w:sz="4" w:space="0" w:color="000000"/>
              <w:bottom w:val="single" w:sz="4" w:space="0" w:color="000000"/>
            </w:tcBorders>
            <w:shd w:val="clear" w:color="auto" w:fill="auto"/>
          </w:tcPr>
          <w:p w:rsidR="00C6799A" w:rsidRPr="00163AA9" w:rsidRDefault="00C6799A" w:rsidP="00130659">
            <w:pPr>
              <w:snapToGrid w:val="0"/>
              <w:jc w:val="both"/>
              <w:rPr>
                <w:rFonts w:ascii="Verdana" w:hAnsi="Verdana"/>
                <w:sz w:val="20"/>
                <w:szCs w:val="20"/>
              </w:rPr>
            </w:pPr>
            <w:r w:rsidRPr="00163AA9">
              <w:rPr>
                <w:rFonts w:ascii="Verdana" w:hAnsi="Verdana"/>
                <w:sz w:val="20"/>
                <w:szCs w:val="20"/>
              </w:rPr>
              <w:t>Scala</w:t>
            </w:r>
          </w:p>
        </w:tc>
        <w:tc>
          <w:tcPr>
            <w:tcW w:w="2344" w:type="dxa"/>
            <w:gridSpan w:val="2"/>
            <w:tcBorders>
              <w:top w:val="single" w:sz="4" w:space="0" w:color="000000"/>
              <w:left w:val="single" w:sz="4" w:space="0" w:color="000000"/>
              <w:bottom w:val="single" w:sz="4" w:space="0" w:color="000000"/>
            </w:tcBorders>
            <w:shd w:val="clear" w:color="auto" w:fill="auto"/>
          </w:tcPr>
          <w:p w:rsidR="00C6799A" w:rsidRPr="00163AA9" w:rsidRDefault="00C6799A" w:rsidP="00130659">
            <w:pPr>
              <w:snapToGrid w:val="0"/>
              <w:jc w:val="both"/>
              <w:rPr>
                <w:rFonts w:ascii="Verdana" w:hAnsi="Verdana"/>
                <w:sz w:val="20"/>
                <w:szCs w:val="20"/>
              </w:rPr>
            </w:pPr>
            <w:r w:rsidRPr="00163AA9">
              <w:rPr>
                <w:rFonts w:ascii="Verdana" w:hAnsi="Verdana"/>
                <w:sz w:val="20"/>
                <w:szCs w:val="20"/>
              </w:rPr>
              <w:t>Piano</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C6799A" w:rsidRPr="00163AA9" w:rsidRDefault="00C6799A" w:rsidP="00130659">
            <w:pPr>
              <w:snapToGrid w:val="0"/>
              <w:jc w:val="both"/>
              <w:rPr>
                <w:rFonts w:ascii="Verdana" w:hAnsi="Verdana"/>
                <w:sz w:val="20"/>
                <w:szCs w:val="20"/>
              </w:rPr>
            </w:pPr>
            <w:r w:rsidRPr="00163AA9">
              <w:rPr>
                <w:rFonts w:ascii="Verdana" w:hAnsi="Verdana"/>
                <w:sz w:val="20"/>
                <w:szCs w:val="20"/>
              </w:rPr>
              <w:t>Interno</w:t>
            </w:r>
          </w:p>
        </w:tc>
      </w:tr>
    </w:tbl>
    <w:p w:rsidR="00C6799A" w:rsidRDefault="00C6799A" w:rsidP="00834D90">
      <w:pPr>
        <w:jc w:val="both"/>
        <w:rPr>
          <w:rFonts w:ascii="Verdana" w:hAnsi="Verdana"/>
          <w:b/>
          <w:sz w:val="20"/>
          <w:szCs w:val="20"/>
        </w:rPr>
      </w:pPr>
    </w:p>
    <w:p w:rsidR="00C6799A" w:rsidRDefault="00C6799A" w:rsidP="00834D90">
      <w:pPr>
        <w:jc w:val="both"/>
        <w:rPr>
          <w:rFonts w:ascii="Verdana" w:hAnsi="Verdana"/>
          <w:b/>
          <w:sz w:val="20"/>
          <w:szCs w:val="20"/>
        </w:rPr>
      </w:pPr>
      <w:r w:rsidRPr="0018405B">
        <w:rPr>
          <w:rFonts w:ascii="Verdana" w:hAnsi="Verdana"/>
          <w:b/>
          <w:sz w:val="28"/>
          <w:szCs w:val="28"/>
        </w:rPr>
        <w:t>□</w:t>
      </w:r>
      <w:r>
        <w:rPr>
          <w:rFonts w:ascii="Verdana" w:hAnsi="Verdana"/>
          <w:b/>
          <w:sz w:val="20"/>
          <w:szCs w:val="20"/>
        </w:rPr>
        <w:t xml:space="preserve"> </w:t>
      </w:r>
      <w:r w:rsidRPr="00C6799A">
        <w:rPr>
          <w:rFonts w:ascii="Verdana" w:hAnsi="Verdana"/>
          <w:sz w:val="20"/>
          <w:szCs w:val="20"/>
        </w:rPr>
        <w:t>unita</w:t>
      </w:r>
      <w:r>
        <w:rPr>
          <w:rFonts w:ascii="Verdana" w:hAnsi="Verdana"/>
          <w:sz w:val="20"/>
          <w:szCs w:val="20"/>
        </w:rPr>
        <w:t xml:space="preserve">mente ai seguenti familiari </w:t>
      </w:r>
      <w:r w:rsidR="00C800D0">
        <w:rPr>
          <w:rFonts w:ascii="Verdana" w:hAnsi="Verdana"/>
          <w:sz w:val="20"/>
          <w:szCs w:val="20"/>
        </w:rPr>
        <w:t>conviventi:</w:t>
      </w:r>
    </w:p>
    <w:p w:rsidR="00C6799A" w:rsidRDefault="00C6799A" w:rsidP="00834D90">
      <w:pPr>
        <w:jc w:val="both"/>
        <w:rPr>
          <w:rFonts w:ascii="Verdana" w:hAnsi="Verdana"/>
          <w:b/>
          <w:sz w:val="20"/>
          <w:szCs w:val="20"/>
        </w:rPr>
      </w:pPr>
    </w:p>
    <w:tbl>
      <w:tblPr>
        <w:tblW w:w="9757" w:type="dxa"/>
        <w:tblInd w:w="-10" w:type="dxa"/>
        <w:tblLayout w:type="fixed"/>
        <w:tblLook w:val="0000" w:firstRow="0" w:lastRow="0" w:firstColumn="0" w:lastColumn="0" w:noHBand="0" w:noVBand="0"/>
      </w:tblPr>
      <w:tblGrid>
        <w:gridCol w:w="4625"/>
        <w:gridCol w:w="5132"/>
      </w:tblGrid>
      <w:tr w:rsidR="00FF3929">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FF3929" w:rsidRDefault="00FF3929" w:rsidP="00130659">
            <w:pPr>
              <w:snapToGrid w:val="0"/>
              <w:jc w:val="both"/>
              <w:rPr>
                <w:rFonts w:ascii="Verdana" w:hAnsi="Verdana"/>
                <w:sz w:val="20"/>
                <w:szCs w:val="20"/>
              </w:rPr>
            </w:pPr>
            <w:r>
              <w:rPr>
                <w:rFonts w:ascii="Verdana" w:hAnsi="Verdana"/>
              </w:rPr>
              <w:t xml:space="preserve">2) </w:t>
            </w:r>
            <w:r>
              <w:rPr>
                <w:rFonts w:ascii="Verdana" w:hAnsi="Verdana"/>
                <w:sz w:val="20"/>
                <w:szCs w:val="20"/>
              </w:rPr>
              <w:t>Cognome*</w:t>
            </w:r>
          </w:p>
        </w:tc>
      </w:tr>
      <w:tr w:rsidR="00FF3929">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FF3929" w:rsidRDefault="00FF3929" w:rsidP="00130659">
            <w:pPr>
              <w:snapToGrid w:val="0"/>
              <w:jc w:val="both"/>
              <w:rPr>
                <w:rFonts w:ascii="Verdana" w:hAnsi="Verdana"/>
                <w:sz w:val="20"/>
                <w:szCs w:val="20"/>
              </w:rPr>
            </w:pPr>
            <w:r>
              <w:rPr>
                <w:rFonts w:ascii="Verdana" w:hAnsi="Verdana"/>
                <w:sz w:val="20"/>
                <w:szCs w:val="20"/>
              </w:rPr>
              <w:t>Nome*</w:t>
            </w:r>
          </w:p>
        </w:tc>
      </w:tr>
      <w:tr w:rsidR="00130659">
        <w:tc>
          <w:tcPr>
            <w:tcW w:w="4625" w:type="dxa"/>
            <w:tcBorders>
              <w:top w:val="single" w:sz="4" w:space="0" w:color="000000"/>
              <w:left w:val="single" w:sz="4" w:space="0" w:color="000000"/>
              <w:bottom w:val="single" w:sz="4" w:space="0" w:color="000000"/>
            </w:tcBorders>
            <w:shd w:val="clear" w:color="auto" w:fill="auto"/>
          </w:tcPr>
          <w:p w:rsidR="00130659" w:rsidRDefault="00130659" w:rsidP="00130659">
            <w:pPr>
              <w:snapToGrid w:val="0"/>
              <w:rPr>
                <w:rFonts w:ascii="Verdana" w:hAnsi="Verdana"/>
                <w:sz w:val="20"/>
                <w:szCs w:val="20"/>
              </w:rPr>
            </w:pPr>
            <w:r>
              <w:rPr>
                <w:rFonts w:ascii="Verdana" w:hAnsi="Verdana"/>
                <w:sz w:val="20"/>
                <w:szCs w:val="20"/>
              </w:rPr>
              <w:t xml:space="preserve">Data di nascita* </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rsidR="00130659" w:rsidRDefault="00130659" w:rsidP="00130659">
            <w:pPr>
              <w:snapToGrid w:val="0"/>
              <w:rPr>
                <w:rFonts w:ascii="Verdana" w:hAnsi="Verdana"/>
                <w:sz w:val="20"/>
                <w:szCs w:val="20"/>
              </w:rPr>
            </w:pPr>
            <w:r>
              <w:rPr>
                <w:rFonts w:ascii="Verdana" w:hAnsi="Verdana"/>
                <w:sz w:val="20"/>
                <w:szCs w:val="20"/>
              </w:rPr>
              <w:t>Luogo di nascita*</w:t>
            </w:r>
          </w:p>
        </w:tc>
      </w:tr>
      <w:tr w:rsidR="00E621EA">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E621EA" w:rsidRDefault="00E621EA" w:rsidP="00130659">
            <w:pPr>
              <w:snapToGrid w:val="0"/>
              <w:rPr>
                <w:rFonts w:ascii="Verdana" w:hAnsi="Verdana"/>
                <w:sz w:val="20"/>
                <w:szCs w:val="20"/>
              </w:rPr>
            </w:pPr>
            <w:r>
              <w:rPr>
                <w:rFonts w:ascii="Verdana" w:hAnsi="Verdana"/>
                <w:sz w:val="20"/>
                <w:szCs w:val="20"/>
              </w:rPr>
              <w:t>Codice fiscale *</w:t>
            </w:r>
          </w:p>
        </w:tc>
      </w:tr>
      <w:tr w:rsidR="00C80565">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C80565" w:rsidRDefault="00C80565" w:rsidP="00130659">
            <w:pPr>
              <w:snapToGrid w:val="0"/>
              <w:jc w:val="both"/>
              <w:rPr>
                <w:rFonts w:ascii="Verdana" w:hAnsi="Verdana"/>
                <w:sz w:val="20"/>
                <w:szCs w:val="20"/>
              </w:rPr>
            </w:pPr>
            <w:r>
              <w:rPr>
                <w:rFonts w:ascii="Verdana" w:hAnsi="Verdana"/>
                <w:sz w:val="20"/>
                <w:szCs w:val="20"/>
              </w:rPr>
              <w:t>Cittadinanza *</w:t>
            </w:r>
          </w:p>
        </w:tc>
      </w:tr>
      <w:tr w:rsidR="00FF3929">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FF3929" w:rsidRDefault="00FF3929" w:rsidP="00130659">
            <w:pPr>
              <w:snapToGrid w:val="0"/>
              <w:jc w:val="both"/>
              <w:rPr>
                <w:rFonts w:ascii="Verdana" w:hAnsi="Verdana"/>
                <w:sz w:val="20"/>
                <w:szCs w:val="20"/>
              </w:rPr>
            </w:pPr>
            <w:r>
              <w:rPr>
                <w:rFonts w:ascii="Verdana" w:hAnsi="Verdana"/>
                <w:sz w:val="20"/>
                <w:szCs w:val="20"/>
              </w:rPr>
              <w:t xml:space="preserve">Rapporto di parentela con il </w:t>
            </w:r>
            <w:r w:rsidR="00865A61">
              <w:rPr>
                <w:rFonts w:ascii="Verdana" w:hAnsi="Verdana"/>
                <w:sz w:val="20"/>
                <w:szCs w:val="20"/>
              </w:rPr>
              <w:t>richiedente</w:t>
            </w:r>
            <w:r>
              <w:rPr>
                <w:rFonts w:ascii="Verdana" w:hAnsi="Verdana"/>
                <w:sz w:val="20"/>
                <w:szCs w:val="20"/>
              </w:rPr>
              <w:t>*</w:t>
            </w:r>
          </w:p>
        </w:tc>
      </w:tr>
    </w:tbl>
    <w:p w:rsidR="00C6799A" w:rsidRDefault="00C6799A" w:rsidP="00834D90">
      <w:pPr>
        <w:jc w:val="both"/>
        <w:rPr>
          <w:rFonts w:ascii="Verdana" w:hAnsi="Verdana"/>
          <w:b/>
          <w:sz w:val="20"/>
          <w:szCs w:val="20"/>
        </w:rPr>
      </w:pPr>
    </w:p>
    <w:tbl>
      <w:tblPr>
        <w:tblW w:w="9757" w:type="dxa"/>
        <w:tblInd w:w="-10" w:type="dxa"/>
        <w:tblLayout w:type="fixed"/>
        <w:tblLook w:val="0000" w:firstRow="0" w:lastRow="0" w:firstColumn="0" w:lastColumn="0" w:noHBand="0" w:noVBand="0"/>
      </w:tblPr>
      <w:tblGrid>
        <w:gridCol w:w="4625"/>
        <w:gridCol w:w="5132"/>
      </w:tblGrid>
      <w:tr w:rsidR="00FF3929">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FF3929" w:rsidRDefault="00FF3929" w:rsidP="00130659">
            <w:pPr>
              <w:snapToGrid w:val="0"/>
              <w:jc w:val="both"/>
              <w:rPr>
                <w:rFonts w:ascii="Verdana" w:hAnsi="Verdana"/>
                <w:sz w:val="20"/>
                <w:szCs w:val="20"/>
              </w:rPr>
            </w:pPr>
            <w:r>
              <w:rPr>
                <w:rFonts w:ascii="Verdana" w:hAnsi="Verdana"/>
              </w:rPr>
              <w:t xml:space="preserve">3) </w:t>
            </w:r>
            <w:r>
              <w:rPr>
                <w:rFonts w:ascii="Verdana" w:hAnsi="Verdana"/>
                <w:sz w:val="20"/>
                <w:szCs w:val="20"/>
              </w:rPr>
              <w:t>Cognome*</w:t>
            </w:r>
          </w:p>
        </w:tc>
      </w:tr>
      <w:tr w:rsidR="00FF3929">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FF3929" w:rsidRDefault="00FF3929" w:rsidP="00130659">
            <w:pPr>
              <w:snapToGrid w:val="0"/>
              <w:jc w:val="both"/>
              <w:rPr>
                <w:rFonts w:ascii="Verdana" w:hAnsi="Verdana"/>
                <w:sz w:val="20"/>
                <w:szCs w:val="20"/>
              </w:rPr>
            </w:pPr>
            <w:r>
              <w:rPr>
                <w:rFonts w:ascii="Verdana" w:hAnsi="Verdana"/>
                <w:sz w:val="20"/>
                <w:szCs w:val="20"/>
              </w:rPr>
              <w:t>Nome*</w:t>
            </w:r>
          </w:p>
        </w:tc>
      </w:tr>
      <w:tr w:rsidR="00130659">
        <w:tc>
          <w:tcPr>
            <w:tcW w:w="4625" w:type="dxa"/>
            <w:tcBorders>
              <w:top w:val="single" w:sz="4" w:space="0" w:color="000000"/>
              <w:left w:val="single" w:sz="4" w:space="0" w:color="000000"/>
              <w:bottom w:val="single" w:sz="4" w:space="0" w:color="000000"/>
            </w:tcBorders>
            <w:shd w:val="clear" w:color="auto" w:fill="auto"/>
          </w:tcPr>
          <w:p w:rsidR="00130659" w:rsidRDefault="00130659" w:rsidP="00130659">
            <w:pPr>
              <w:snapToGrid w:val="0"/>
              <w:rPr>
                <w:rFonts w:ascii="Verdana" w:hAnsi="Verdana"/>
                <w:sz w:val="20"/>
                <w:szCs w:val="20"/>
              </w:rPr>
            </w:pPr>
            <w:r>
              <w:rPr>
                <w:rFonts w:ascii="Verdana" w:hAnsi="Verdana"/>
                <w:sz w:val="20"/>
                <w:szCs w:val="20"/>
              </w:rPr>
              <w:t xml:space="preserve">Data di nascita* </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rsidR="00130659" w:rsidRDefault="00130659" w:rsidP="00130659">
            <w:pPr>
              <w:snapToGrid w:val="0"/>
              <w:rPr>
                <w:rFonts w:ascii="Verdana" w:hAnsi="Verdana"/>
                <w:sz w:val="20"/>
                <w:szCs w:val="20"/>
              </w:rPr>
            </w:pPr>
            <w:r>
              <w:rPr>
                <w:rFonts w:ascii="Verdana" w:hAnsi="Verdana"/>
                <w:sz w:val="20"/>
                <w:szCs w:val="20"/>
              </w:rPr>
              <w:t>Luogo di nascita*</w:t>
            </w:r>
          </w:p>
        </w:tc>
      </w:tr>
      <w:tr w:rsidR="00E621EA">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E621EA" w:rsidRDefault="00E621EA" w:rsidP="00130659">
            <w:pPr>
              <w:snapToGrid w:val="0"/>
              <w:rPr>
                <w:rFonts w:ascii="Verdana" w:hAnsi="Verdana"/>
                <w:sz w:val="20"/>
                <w:szCs w:val="20"/>
              </w:rPr>
            </w:pPr>
            <w:r>
              <w:rPr>
                <w:rFonts w:ascii="Verdana" w:hAnsi="Verdana"/>
                <w:sz w:val="20"/>
                <w:szCs w:val="20"/>
              </w:rPr>
              <w:t>Codice fiscale*</w:t>
            </w:r>
          </w:p>
        </w:tc>
      </w:tr>
      <w:tr w:rsidR="00E621EA">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E621EA" w:rsidRDefault="00E621EA" w:rsidP="00130659">
            <w:pPr>
              <w:snapToGrid w:val="0"/>
              <w:rPr>
                <w:rFonts w:ascii="Verdana" w:hAnsi="Verdana"/>
                <w:sz w:val="20"/>
                <w:szCs w:val="20"/>
              </w:rPr>
            </w:pPr>
            <w:r>
              <w:rPr>
                <w:rFonts w:ascii="Verdana" w:hAnsi="Verdana"/>
                <w:sz w:val="20"/>
                <w:szCs w:val="20"/>
              </w:rPr>
              <w:t>Cittadinanza *</w:t>
            </w:r>
          </w:p>
        </w:tc>
      </w:tr>
      <w:tr w:rsidR="00FF3929">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FF3929" w:rsidRDefault="00FF3929" w:rsidP="00130659">
            <w:pPr>
              <w:snapToGrid w:val="0"/>
              <w:jc w:val="both"/>
              <w:rPr>
                <w:rFonts w:ascii="Verdana" w:hAnsi="Verdana"/>
                <w:sz w:val="20"/>
                <w:szCs w:val="20"/>
              </w:rPr>
            </w:pPr>
            <w:r>
              <w:rPr>
                <w:rFonts w:ascii="Verdana" w:hAnsi="Verdana"/>
                <w:sz w:val="20"/>
                <w:szCs w:val="20"/>
              </w:rPr>
              <w:t xml:space="preserve">Rapporto di parentela con il </w:t>
            </w:r>
            <w:r w:rsidR="00865A61">
              <w:rPr>
                <w:rFonts w:ascii="Verdana" w:hAnsi="Verdana"/>
                <w:sz w:val="20"/>
                <w:szCs w:val="20"/>
              </w:rPr>
              <w:t xml:space="preserve">richiedente </w:t>
            </w:r>
            <w:r>
              <w:rPr>
                <w:rFonts w:ascii="Verdana" w:hAnsi="Verdana"/>
                <w:sz w:val="20"/>
                <w:szCs w:val="20"/>
              </w:rPr>
              <w:t>*</w:t>
            </w:r>
          </w:p>
        </w:tc>
      </w:tr>
    </w:tbl>
    <w:p w:rsidR="00FF3929" w:rsidRDefault="00FF3929" w:rsidP="00834D90">
      <w:pPr>
        <w:jc w:val="both"/>
        <w:rPr>
          <w:rFonts w:ascii="Verdana" w:hAnsi="Verdana"/>
          <w:b/>
          <w:sz w:val="20"/>
          <w:szCs w:val="20"/>
        </w:rPr>
      </w:pPr>
    </w:p>
    <w:tbl>
      <w:tblPr>
        <w:tblW w:w="9757" w:type="dxa"/>
        <w:tblInd w:w="-10" w:type="dxa"/>
        <w:tblLayout w:type="fixed"/>
        <w:tblLook w:val="0000" w:firstRow="0" w:lastRow="0" w:firstColumn="0" w:lastColumn="0" w:noHBand="0" w:noVBand="0"/>
      </w:tblPr>
      <w:tblGrid>
        <w:gridCol w:w="4625"/>
        <w:gridCol w:w="5132"/>
      </w:tblGrid>
      <w:tr w:rsidR="00FF3929">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FF3929" w:rsidRDefault="00FF3929" w:rsidP="00130659">
            <w:pPr>
              <w:snapToGrid w:val="0"/>
              <w:jc w:val="both"/>
              <w:rPr>
                <w:rFonts w:ascii="Verdana" w:hAnsi="Verdana"/>
                <w:sz w:val="20"/>
                <w:szCs w:val="20"/>
              </w:rPr>
            </w:pPr>
            <w:r>
              <w:rPr>
                <w:rFonts w:ascii="Verdana" w:hAnsi="Verdana"/>
              </w:rPr>
              <w:t xml:space="preserve">4) </w:t>
            </w:r>
            <w:r>
              <w:rPr>
                <w:rFonts w:ascii="Verdana" w:hAnsi="Verdana"/>
                <w:sz w:val="20"/>
                <w:szCs w:val="20"/>
              </w:rPr>
              <w:t>Cognome*</w:t>
            </w:r>
          </w:p>
        </w:tc>
      </w:tr>
      <w:tr w:rsidR="00FF3929">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FF3929" w:rsidRDefault="00FF3929" w:rsidP="00130659">
            <w:pPr>
              <w:snapToGrid w:val="0"/>
              <w:jc w:val="both"/>
              <w:rPr>
                <w:rFonts w:ascii="Verdana" w:hAnsi="Verdana"/>
                <w:sz w:val="20"/>
                <w:szCs w:val="20"/>
              </w:rPr>
            </w:pPr>
            <w:r>
              <w:rPr>
                <w:rFonts w:ascii="Verdana" w:hAnsi="Verdana"/>
                <w:sz w:val="20"/>
                <w:szCs w:val="20"/>
              </w:rPr>
              <w:t>Nome*</w:t>
            </w:r>
          </w:p>
        </w:tc>
      </w:tr>
      <w:tr w:rsidR="00130659">
        <w:tc>
          <w:tcPr>
            <w:tcW w:w="4625" w:type="dxa"/>
            <w:tcBorders>
              <w:top w:val="single" w:sz="4" w:space="0" w:color="000000"/>
              <w:left w:val="single" w:sz="4" w:space="0" w:color="000000"/>
              <w:bottom w:val="single" w:sz="4" w:space="0" w:color="000000"/>
            </w:tcBorders>
            <w:shd w:val="clear" w:color="auto" w:fill="auto"/>
          </w:tcPr>
          <w:p w:rsidR="00130659" w:rsidRDefault="00130659" w:rsidP="00130659">
            <w:pPr>
              <w:snapToGrid w:val="0"/>
              <w:rPr>
                <w:rFonts w:ascii="Verdana" w:hAnsi="Verdana"/>
                <w:sz w:val="20"/>
                <w:szCs w:val="20"/>
              </w:rPr>
            </w:pPr>
            <w:r>
              <w:rPr>
                <w:rFonts w:ascii="Verdana" w:hAnsi="Verdana"/>
                <w:sz w:val="20"/>
                <w:szCs w:val="20"/>
              </w:rPr>
              <w:t xml:space="preserve">Data di nascita* </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rsidR="00130659" w:rsidRDefault="00130659" w:rsidP="00130659">
            <w:pPr>
              <w:snapToGrid w:val="0"/>
              <w:rPr>
                <w:rFonts w:ascii="Verdana" w:hAnsi="Verdana"/>
                <w:sz w:val="20"/>
                <w:szCs w:val="20"/>
              </w:rPr>
            </w:pPr>
            <w:r>
              <w:rPr>
                <w:rFonts w:ascii="Verdana" w:hAnsi="Verdana"/>
                <w:sz w:val="20"/>
                <w:szCs w:val="20"/>
              </w:rPr>
              <w:t>Luogo di nascita*</w:t>
            </w:r>
          </w:p>
        </w:tc>
      </w:tr>
      <w:tr w:rsidR="00E621EA">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E621EA" w:rsidRDefault="00E621EA" w:rsidP="00130659">
            <w:pPr>
              <w:snapToGrid w:val="0"/>
              <w:rPr>
                <w:rFonts w:ascii="Verdana" w:hAnsi="Verdana"/>
                <w:sz w:val="20"/>
                <w:szCs w:val="20"/>
              </w:rPr>
            </w:pPr>
            <w:r>
              <w:rPr>
                <w:rFonts w:ascii="Verdana" w:hAnsi="Verdana"/>
                <w:sz w:val="20"/>
                <w:szCs w:val="20"/>
              </w:rPr>
              <w:t>Codice fiscale*</w:t>
            </w:r>
          </w:p>
        </w:tc>
      </w:tr>
      <w:tr w:rsidR="00E621EA">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E621EA" w:rsidRDefault="00E621EA" w:rsidP="00130659">
            <w:pPr>
              <w:snapToGrid w:val="0"/>
              <w:rPr>
                <w:rFonts w:ascii="Verdana" w:hAnsi="Verdana"/>
                <w:sz w:val="20"/>
                <w:szCs w:val="20"/>
              </w:rPr>
            </w:pPr>
            <w:r>
              <w:rPr>
                <w:rFonts w:ascii="Verdana" w:hAnsi="Verdana"/>
                <w:sz w:val="20"/>
                <w:szCs w:val="20"/>
              </w:rPr>
              <w:t>Cittadinanza *</w:t>
            </w:r>
          </w:p>
        </w:tc>
      </w:tr>
      <w:tr w:rsidR="00FF3929">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FF3929" w:rsidRDefault="00FF3929" w:rsidP="00130659">
            <w:pPr>
              <w:snapToGrid w:val="0"/>
              <w:jc w:val="both"/>
              <w:rPr>
                <w:rFonts w:ascii="Verdana" w:hAnsi="Verdana"/>
                <w:sz w:val="20"/>
                <w:szCs w:val="20"/>
              </w:rPr>
            </w:pPr>
            <w:r>
              <w:rPr>
                <w:rFonts w:ascii="Verdana" w:hAnsi="Verdana"/>
                <w:sz w:val="20"/>
                <w:szCs w:val="20"/>
              </w:rPr>
              <w:t xml:space="preserve">Rapporto di parentela con il </w:t>
            </w:r>
            <w:r w:rsidR="00865A61">
              <w:rPr>
                <w:rFonts w:ascii="Verdana" w:hAnsi="Verdana"/>
                <w:sz w:val="20"/>
                <w:szCs w:val="20"/>
              </w:rPr>
              <w:t xml:space="preserve">richiedente </w:t>
            </w:r>
            <w:r>
              <w:rPr>
                <w:rFonts w:ascii="Verdana" w:hAnsi="Verdana"/>
                <w:sz w:val="20"/>
                <w:szCs w:val="20"/>
              </w:rPr>
              <w:t>*</w:t>
            </w:r>
          </w:p>
        </w:tc>
      </w:tr>
    </w:tbl>
    <w:p w:rsidR="00FF3929" w:rsidRDefault="00FF3929" w:rsidP="00834D90">
      <w:pPr>
        <w:jc w:val="both"/>
        <w:rPr>
          <w:rFonts w:ascii="Verdana" w:hAnsi="Verdana"/>
          <w:b/>
          <w:sz w:val="20"/>
          <w:szCs w:val="20"/>
        </w:rPr>
      </w:pPr>
    </w:p>
    <w:p w:rsidR="00834D90" w:rsidRPr="00834D90" w:rsidRDefault="005B3680" w:rsidP="00834D90">
      <w:pPr>
        <w:jc w:val="both"/>
        <w:rPr>
          <w:rFonts w:ascii="Verdana" w:hAnsi="Verdana"/>
          <w:sz w:val="20"/>
          <w:szCs w:val="20"/>
        </w:rPr>
      </w:pPr>
      <w:r w:rsidRPr="00163AA9">
        <w:rPr>
          <w:rFonts w:ascii="Verdana" w:hAnsi="Verdana"/>
          <w:b/>
          <w:sz w:val="20"/>
          <w:szCs w:val="20"/>
        </w:rPr>
        <w:t>Consapevole delle responsabilità penali per le dichiarazioni mendaci ai sensi degli art. 75 e 76 DPR 445/2000</w:t>
      </w:r>
      <w:r w:rsidR="00834D90" w:rsidRPr="00834D90">
        <w:rPr>
          <w:rFonts w:ascii="Verdana" w:hAnsi="Verdana"/>
          <w:b/>
          <w:sz w:val="22"/>
          <w:szCs w:val="22"/>
        </w:rPr>
        <w:t xml:space="preserve"> </w:t>
      </w:r>
      <w:r w:rsidR="00834D90" w:rsidRPr="00834D90">
        <w:rPr>
          <w:rFonts w:ascii="Verdana" w:hAnsi="Verdana"/>
          <w:b/>
          <w:sz w:val="20"/>
          <w:szCs w:val="20"/>
        </w:rPr>
        <w:t>che prevedono la decadenza dai benefici e l’obbligo di denuncia all’autorità competente</w:t>
      </w:r>
      <w:r w:rsidR="00834D90" w:rsidRPr="00834D90">
        <w:rPr>
          <w:rFonts w:ascii="Verdana" w:hAnsi="Verdana"/>
          <w:sz w:val="20"/>
          <w:szCs w:val="20"/>
        </w:rPr>
        <w:t>.</w:t>
      </w:r>
    </w:p>
    <w:p w:rsidR="005B3680" w:rsidRPr="00163AA9" w:rsidRDefault="005B3680" w:rsidP="00163AA9">
      <w:pPr>
        <w:tabs>
          <w:tab w:val="left" w:pos="2977"/>
        </w:tabs>
        <w:rPr>
          <w:rFonts w:ascii="Verdana" w:hAnsi="Verdana"/>
          <w:b/>
          <w:sz w:val="20"/>
          <w:szCs w:val="20"/>
        </w:rPr>
      </w:pPr>
    </w:p>
    <w:p w:rsidR="000022B7" w:rsidRDefault="000022B7" w:rsidP="00163AA9">
      <w:pPr>
        <w:tabs>
          <w:tab w:val="left" w:pos="2977"/>
        </w:tabs>
        <w:jc w:val="center"/>
        <w:rPr>
          <w:rFonts w:ascii="Verdana" w:hAnsi="Verdana"/>
          <w:b/>
          <w:sz w:val="20"/>
          <w:szCs w:val="20"/>
        </w:rPr>
      </w:pPr>
    </w:p>
    <w:p w:rsidR="005B3680" w:rsidRPr="00163AA9" w:rsidRDefault="00396FFB" w:rsidP="0007700D">
      <w:pPr>
        <w:tabs>
          <w:tab w:val="left" w:pos="2977"/>
        </w:tabs>
        <w:jc w:val="center"/>
        <w:rPr>
          <w:rFonts w:ascii="Verdana" w:hAnsi="Verdana"/>
          <w:b/>
          <w:sz w:val="20"/>
          <w:szCs w:val="20"/>
        </w:rPr>
      </w:pPr>
      <w:r>
        <w:rPr>
          <w:rFonts w:ascii="Verdana" w:hAnsi="Verdana"/>
          <w:b/>
          <w:sz w:val="20"/>
          <w:szCs w:val="20"/>
        </w:rPr>
        <w:t>dichiara</w:t>
      </w:r>
    </w:p>
    <w:p w:rsidR="005B3680" w:rsidRPr="00163AA9" w:rsidRDefault="005B3680">
      <w:pPr>
        <w:jc w:val="center"/>
        <w:rPr>
          <w:rFonts w:ascii="Verdana" w:hAnsi="Verdana"/>
          <w:sz w:val="20"/>
          <w:szCs w:val="20"/>
        </w:rPr>
      </w:pPr>
    </w:p>
    <w:p w:rsidR="00FF3929" w:rsidRDefault="00396FFB">
      <w:pPr>
        <w:jc w:val="both"/>
        <w:rPr>
          <w:rFonts w:ascii="Verdana" w:hAnsi="Verdana"/>
          <w:sz w:val="20"/>
          <w:szCs w:val="20"/>
        </w:rPr>
      </w:pPr>
      <w:proofErr w:type="gramStart"/>
      <w:r>
        <w:rPr>
          <w:rFonts w:ascii="Verdana" w:hAnsi="Verdana"/>
          <w:sz w:val="20"/>
          <w:szCs w:val="20"/>
        </w:rPr>
        <w:t xml:space="preserve">di </w:t>
      </w:r>
      <w:r w:rsidR="00FF3929">
        <w:rPr>
          <w:rFonts w:ascii="Verdana" w:hAnsi="Verdana"/>
          <w:sz w:val="20"/>
          <w:szCs w:val="20"/>
        </w:rPr>
        <w:t xml:space="preserve"> </w:t>
      </w:r>
      <w:r w:rsidR="00130659">
        <w:rPr>
          <w:rFonts w:ascii="Verdana" w:hAnsi="Verdana"/>
          <w:sz w:val="20"/>
          <w:szCs w:val="20"/>
        </w:rPr>
        <w:t>trasferi</w:t>
      </w:r>
      <w:r>
        <w:rPr>
          <w:rFonts w:ascii="Verdana" w:hAnsi="Verdana"/>
          <w:sz w:val="20"/>
          <w:szCs w:val="20"/>
        </w:rPr>
        <w:t>re</w:t>
      </w:r>
      <w:proofErr w:type="gramEnd"/>
      <w:r>
        <w:rPr>
          <w:rFonts w:ascii="Verdana" w:hAnsi="Verdana"/>
          <w:sz w:val="20"/>
          <w:szCs w:val="20"/>
        </w:rPr>
        <w:t xml:space="preserve"> la residenza </w:t>
      </w:r>
      <w:r w:rsidR="00130659">
        <w:rPr>
          <w:rFonts w:ascii="Verdana" w:hAnsi="Verdana"/>
          <w:sz w:val="20"/>
          <w:szCs w:val="20"/>
        </w:rPr>
        <w:t>all’estero</w:t>
      </w:r>
      <w:r>
        <w:rPr>
          <w:rFonts w:ascii="Verdana" w:hAnsi="Verdana"/>
          <w:sz w:val="20"/>
          <w:szCs w:val="20"/>
        </w:rPr>
        <w:t xml:space="preserve"> (Stato*</w:t>
      </w:r>
      <w:r w:rsidR="00B669BA">
        <w:rPr>
          <w:rFonts w:ascii="Verdana" w:hAnsi="Verdana"/>
          <w:sz w:val="20"/>
          <w:szCs w:val="20"/>
        </w:rPr>
        <w:t xml:space="preserve"> </w:t>
      </w:r>
      <w:r>
        <w:rPr>
          <w:rFonts w:ascii="Verdana" w:hAnsi="Verdana"/>
          <w:sz w:val="20"/>
          <w:szCs w:val="20"/>
        </w:rPr>
        <w:t>_______________________)</w:t>
      </w:r>
      <w:r w:rsidR="00130659">
        <w:rPr>
          <w:rFonts w:ascii="Verdana" w:hAnsi="Verdana"/>
          <w:sz w:val="20"/>
          <w:szCs w:val="20"/>
        </w:rPr>
        <w:t xml:space="preserve"> </w:t>
      </w:r>
    </w:p>
    <w:p w:rsidR="00FF3929" w:rsidRDefault="00FF3929">
      <w:pPr>
        <w:jc w:val="both"/>
        <w:rPr>
          <w:rFonts w:ascii="Verdana" w:hAnsi="Verdana"/>
          <w:sz w:val="20"/>
          <w:szCs w:val="20"/>
        </w:rPr>
      </w:pPr>
      <w:r>
        <w:rPr>
          <w:rFonts w:ascii="Verdana" w:hAnsi="Verdana"/>
          <w:sz w:val="20"/>
          <w:szCs w:val="20"/>
        </w:rPr>
        <w:t xml:space="preserve"> </w:t>
      </w:r>
    </w:p>
    <w:p w:rsidR="00256308" w:rsidRDefault="00256308">
      <w:pPr>
        <w:jc w:val="both"/>
        <w:rPr>
          <w:rFonts w:ascii="Verdana" w:hAnsi="Verdana"/>
          <w:sz w:val="22"/>
          <w:szCs w:val="22"/>
        </w:rPr>
      </w:pPr>
    </w:p>
    <w:p w:rsidR="005B3680" w:rsidRPr="00834D90" w:rsidRDefault="00834D90">
      <w:pPr>
        <w:jc w:val="both"/>
        <w:rPr>
          <w:rFonts w:ascii="Verdana" w:hAnsi="Verdana"/>
          <w:sz w:val="20"/>
          <w:szCs w:val="20"/>
        </w:rPr>
      </w:pPr>
      <w:r w:rsidRPr="00834D90">
        <w:rPr>
          <w:rFonts w:ascii="Verdana" w:hAnsi="Verdana"/>
          <w:sz w:val="20"/>
          <w:szCs w:val="20"/>
        </w:rPr>
        <w:sym w:font="Wingdings" w:char="F0A8"/>
      </w:r>
      <w:r>
        <w:rPr>
          <w:rFonts w:ascii="Verdana" w:hAnsi="Verdana"/>
          <w:sz w:val="20"/>
          <w:szCs w:val="20"/>
        </w:rPr>
        <w:t xml:space="preserve"> </w:t>
      </w:r>
      <w:r w:rsidR="005B3680" w:rsidRPr="00834D90">
        <w:rPr>
          <w:rFonts w:ascii="Verdana" w:hAnsi="Verdana"/>
          <w:sz w:val="20"/>
          <w:szCs w:val="20"/>
        </w:rPr>
        <w:t xml:space="preserve">Tutte le comunicazioni inerenti </w:t>
      </w:r>
      <w:proofErr w:type="gramStart"/>
      <w:r w:rsidR="005B3680" w:rsidRPr="00834D90">
        <w:rPr>
          <w:rFonts w:ascii="Verdana" w:hAnsi="Verdana"/>
          <w:sz w:val="20"/>
          <w:szCs w:val="20"/>
        </w:rPr>
        <w:t>la</w:t>
      </w:r>
      <w:proofErr w:type="gramEnd"/>
      <w:r w:rsidR="005B3680" w:rsidRPr="00834D90">
        <w:rPr>
          <w:rFonts w:ascii="Verdana" w:hAnsi="Verdana"/>
          <w:sz w:val="20"/>
          <w:szCs w:val="20"/>
        </w:rPr>
        <w:t xml:space="preserve"> presente dichiarazione dov</w:t>
      </w:r>
      <w:r w:rsidR="002A4266" w:rsidRPr="00834D90">
        <w:rPr>
          <w:rFonts w:ascii="Verdana" w:hAnsi="Verdana"/>
          <w:sz w:val="20"/>
          <w:szCs w:val="20"/>
        </w:rPr>
        <w:t>ranno essere inviate ai seguenti</w:t>
      </w:r>
      <w:r w:rsidR="005B3680" w:rsidRPr="00834D90">
        <w:rPr>
          <w:rFonts w:ascii="Verdana" w:hAnsi="Verdana"/>
          <w:sz w:val="20"/>
          <w:szCs w:val="20"/>
        </w:rPr>
        <w:t xml:space="preserve"> </w:t>
      </w:r>
      <w:r w:rsidR="002A4266" w:rsidRPr="00834D90">
        <w:rPr>
          <w:rFonts w:ascii="Verdana" w:hAnsi="Verdana"/>
          <w:sz w:val="20"/>
          <w:szCs w:val="20"/>
        </w:rPr>
        <w:t>recapiti</w:t>
      </w:r>
      <w:r w:rsidR="005B3680" w:rsidRPr="00834D90">
        <w:rPr>
          <w:rFonts w:ascii="Verdana" w:hAnsi="Verdana"/>
          <w:sz w:val="20"/>
          <w:szCs w:val="20"/>
        </w:rPr>
        <w:t>:</w:t>
      </w:r>
    </w:p>
    <w:p w:rsidR="005B3680" w:rsidRPr="00834D90" w:rsidRDefault="005B3680">
      <w:pPr>
        <w:jc w:val="both"/>
        <w:rPr>
          <w:rFonts w:ascii="Verdana" w:hAnsi="Verdana"/>
          <w:sz w:val="20"/>
          <w:szCs w:val="20"/>
        </w:rPr>
      </w:pPr>
    </w:p>
    <w:tbl>
      <w:tblPr>
        <w:tblW w:w="0" w:type="auto"/>
        <w:tblInd w:w="-10" w:type="dxa"/>
        <w:tblLayout w:type="fixed"/>
        <w:tblLook w:val="0000" w:firstRow="0" w:lastRow="0" w:firstColumn="0" w:lastColumn="0" w:noHBand="0" w:noVBand="0"/>
      </w:tblPr>
      <w:tblGrid>
        <w:gridCol w:w="3946"/>
        <w:gridCol w:w="1134"/>
        <w:gridCol w:w="1792"/>
        <w:gridCol w:w="2926"/>
      </w:tblGrid>
      <w:tr w:rsidR="00091BB4">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91BB4" w:rsidRDefault="00091BB4" w:rsidP="00C730A9">
            <w:pPr>
              <w:snapToGrid w:val="0"/>
              <w:jc w:val="both"/>
              <w:rPr>
                <w:rFonts w:ascii="Verdana" w:hAnsi="Verdana"/>
                <w:sz w:val="20"/>
                <w:szCs w:val="20"/>
              </w:rPr>
            </w:pPr>
            <w:r>
              <w:rPr>
                <w:rFonts w:ascii="Verdana" w:hAnsi="Verdana"/>
                <w:sz w:val="20"/>
                <w:szCs w:val="20"/>
              </w:rPr>
              <w:t xml:space="preserve">Via/Piazza  </w:t>
            </w:r>
          </w:p>
        </w:tc>
        <w:tc>
          <w:tcPr>
            <w:tcW w:w="2926" w:type="dxa"/>
            <w:gridSpan w:val="2"/>
            <w:tcBorders>
              <w:top w:val="single" w:sz="4" w:space="0" w:color="000000"/>
              <w:left w:val="single" w:sz="4" w:space="0" w:color="000000"/>
              <w:bottom w:val="single" w:sz="4" w:space="0" w:color="000000"/>
              <w:right w:val="single" w:sz="4" w:space="0" w:color="000000"/>
            </w:tcBorders>
            <w:shd w:val="clear" w:color="auto" w:fill="auto"/>
          </w:tcPr>
          <w:p w:rsidR="00091BB4" w:rsidRDefault="00091BB4" w:rsidP="00C730A9">
            <w:pPr>
              <w:snapToGrid w:val="0"/>
              <w:jc w:val="both"/>
              <w:rPr>
                <w:rFonts w:ascii="Verdana" w:hAnsi="Verdana"/>
                <w:sz w:val="20"/>
                <w:szCs w:val="20"/>
              </w:rPr>
            </w:pPr>
            <w:r>
              <w:rPr>
                <w:rFonts w:ascii="Verdana" w:hAnsi="Verdana"/>
                <w:sz w:val="20"/>
                <w:szCs w:val="20"/>
              </w:rPr>
              <w:t xml:space="preserve">Città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091BB4" w:rsidRDefault="00091BB4" w:rsidP="00C730A9">
            <w:pPr>
              <w:snapToGrid w:val="0"/>
              <w:jc w:val="both"/>
              <w:rPr>
                <w:rFonts w:ascii="Verdana" w:hAnsi="Verdana"/>
                <w:sz w:val="20"/>
                <w:szCs w:val="20"/>
              </w:rPr>
            </w:pPr>
            <w:r>
              <w:rPr>
                <w:rFonts w:ascii="Verdana" w:hAnsi="Verdana"/>
                <w:sz w:val="20"/>
                <w:szCs w:val="20"/>
              </w:rPr>
              <w:t>Stato</w:t>
            </w:r>
          </w:p>
        </w:tc>
      </w:tr>
      <w:tr w:rsidR="002A4266">
        <w:tc>
          <w:tcPr>
            <w:tcW w:w="5080" w:type="dxa"/>
            <w:gridSpan w:val="2"/>
            <w:tcBorders>
              <w:top w:val="single" w:sz="4" w:space="0" w:color="000000"/>
              <w:left w:val="single" w:sz="4" w:space="0" w:color="000000"/>
              <w:bottom w:val="single" w:sz="4" w:space="0" w:color="000000"/>
            </w:tcBorders>
            <w:shd w:val="clear" w:color="auto" w:fill="auto"/>
          </w:tcPr>
          <w:p w:rsidR="002A4266" w:rsidRPr="00163AA9" w:rsidRDefault="002A4266" w:rsidP="00C730A9">
            <w:pPr>
              <w:snapToGrid w:val="0"/>
              <w:jc w:val="both"/>
              <w:rPr>
                <w:rFonts w:ascii="Verdana" w:hAnsi="Verdana"/>
                <w:sz w:val="20"/>
                <w:szCs w:val="20"/>
              </w:rPr>
            </w:pPr>
            <w:r>
              <w:rPr>
                <w:rFonts w:ascii="Verdana" w:hAnsi="Verdana"/>
                <w:sz w:val="20"/>
                <w:szCs w:val="20"/>
              </w:rPr>
              <w:t>Telefono</w:t>
            </w:r>
            <w:r w:rsidRPr="00163AA9">
              <w:rPr>
                <w:rFonts w:ascii="Verdana" w:hAnsi="Verdana"/>
                <w:sz w:val="20"/>
                <w:szCs w:val="20"/>
              </w:rPr>
              <w:t xml:space="preserve"> </w:t>
            </w:r>
          </w:p>
        </w:tc>
        <w:tc>
          <w:tcPr>
            <w:tcW w:w="4718" w:type="dxa"/>
            <w:gridSpan w:val="2"/>
            <w:tcBorders>
              <w:top w:val="single" w:sz="4" w:space="0" w:color="000000"/>
              <w:left w:val="single" w:sz="4" w:space="0" w:color="000000"/>
              <w:bottom w:val="single" w:sz="4" w:space="0" w:color="000000"/>
              <w:right w:val="single" w:sz="4" w:space="0" w:color="000000"/>
            </w:tcBorders>
            <w:shd w:val="clear" w:color="auto" w:fill="auto"/>
          </w:tcPr>
          <w:p w:rsidR="002A4266" w:rsidRPr="00163AA9" w:rsidRDefault="002A4266" w:rsidP="00C730A9">
            <w:pPr>
              <w:snapToGrid w:val="0"/>
              <w:jc w:val="both"/>
              <w:rPr>
                <w:rFonts w:ascii="Verdana" w:hAnsi="Verdana"/>
                <w:sz w:val="20"/>
                <w:szCs w:val="20"/>
              </w:rPr>
            </w:pPr>
            <w:r>
              <w:rPr>
                <w:rFonts w:ascii="Verdana" w:hAnsi="Verdana"/>
                <w:sz w:val="20"/>
                <w:szCs w:val="20"/>
              </w:rPr>
              <w:t>Cellulare</w:t>
            </w:r>
          </w:p>
        </w:tc>
      </w:tr>
      <w:tr w:rsidR="002A4266">
        <w:tc>
          <w:tcPr>
            <w:tcW w:w="5080" w:type="dxa"/>
            <w:gridSpan w:val="2"/>
            <w:tcBorders>
              <w:top w:val="single" w:sz="4" w:space="0" w:color="000000"/>
              <w:left w:val="single" w:sz="4" w:space="0" w:color="000000"/>
              <w:bottom w:val="single" w:sz="4" w:space="0" w:color="000000"/>
            </w:tcBorders>
            <w:shd w:val="clear" w:color="auto" w:fill="auto"/>
          </w:tcPr>
          <w:p w:rsidR="002A4266" w:rsidRPr="00163AA9" w:rsidRDefault="002A4266" w:rsidP="00C730A9">
            <w:pPr>
              <w:snapToGrid w:val="0"/>
              <w:jc w:val="both"/>
              <w:rPr>
                <w:rFonts w:ascii="Verdana" w:hAnsi="Verdana"/>
                <w:sz w:val="20"/>
                <w:szCs w:val="20"/>
              </w:rPr>
            </w:pPr>
            <w:r>
              <w:rPr>
                <w:rFonts w:ascii="Verdana" w:hAnsi="Verdana"/>
                <w:sz w:val="20"/>
                <w:szCs w:val="20"/>
              </w:rPr>
              <w:t>Fax</w:t>
            </w:r>
          </w:p>
        </w:tc>
        <w:tc>
          <w:tcPr>
            <w:tcW w:w="4718" w:type="dxa"/>
            <w:gridSpan w:val="2"/>
            <w:tcBorders>
              <w:top w:val="single" w:sz="4" w:space="0" w:color="000000"/>
              <w:left w:val="single" w:sz="4" w:space="0" w:color="000000"/>
              <w:bottom w:val="single" w:sz="4" w:space="0" w:color="000000"/>
              <w:right w:val="single" w:sz="4" w:space="0" w:color="000000"/>
            </w:tcBorders>
            <w:shd w:val="clear" w:color="auto" w:fill="auto"/>
          </w:tcPr>
          <w:p w:rsidR="002A4266" w:rsidRPr="00163AA9" w:rsidRDefault="00834D90" w:rsidP="00C730A9">
            <w:pPr>
              <w:snapToGrid w:val="0"/>
              <w:jc w:val="both"/>
              <w:rPr>
                <w:rFonts w:ascii="Verdana" w:hAnsi="Verdana"/>
                <w:sz w:val="20"/>
                <w:szCs w:val="20"/>
              </w:rPr>
            </w:pPr>
            <w:r>
              <w:rPr>
                <w:rFonts w:ascii="Verdana" w:hAnsi="Verdana"/>
                <w:sz w:val="20"/>
                <w:szCs w:val="20"/>
              </w:rPr>
              <w:t>e-mail/Pec</w:t>
            </w:r>
          </w:p>
        </w:tc>
      </w:tr>
    </w:tbl>
    <w:p w:rsidR="002A4266" w:rsidRDefault="002A4266" w:rsidP="002A4266">
      <w:pPr>
        <w:jc w:val="both"/>
        <w:rPr>
          <w:rFonts w:ascii="Verdana" w:hAnsi="Verdana"/>
        </w:rPr>
      </w:pPr>
      <w:r>
        <w:rPr>
          <w:rFonts w:ascii="Verdana" w:hAnsi="Verdana"/>
        </w:rPr>
        <w:lastRenderedPageBreak/>
        <w:t xml:space="preserve"> </w:t>
      </w:r>
    </w:p>
    <w:p w:rsidR="005B3680" w:rsidRPr="00256308" w:rsidRDefault="005B3680">
      <w:pPr>
        <w:jc w:val="both"/>
        <w:rPr>
          <w:rFonts w:ascii="Verdana" w:hAnsi="Verdana"/>
          <w:sz w:val="22"/>
          <w:szCs w:val="22"/>
        </w:rPr>
      </w:pPr>
    </w:p>
    <w:p w:rsidR="005B3680" w:rsidRPr="00256308" w:rsidRDefault="005B3680">
      <w:pPr>
        <w:jc w:val="both"/>
        <w:rPr>
          <w:rFonts w:ascii="Verdana" w:hAnsi="Verdana"/>
          <w:sz w:val="20"/>
          <w:szCs w:val="20"/>
        </w:rPr>
      </w:pPr>
      <w:r w:rsidRPr="00256308">
        <w:rPr>
          <w:rFonts w:ascii="Verdana" w:hAnsi="Verdana"/>
          <w:sz w:val="20"/>
          <w:szCs w:val="20"/>
        </w:rPr>
        <w:t>Data ……</w:t>
      </w:r>
      <w:r w:rsidR="00256308">
        <w:rPr>
          <w:rFonts w:ascii="Verdana" w:hAnsi="Verdana"/>
          <w:sz w:val="20"/>
          <w:szCs w:val="20"/>
        </w:rPr>
        <w:t>………….</w:t>
      </w:r>
      <w:r w:rsidRPr="00256308">
        <w:rPr>
          <w:rFonts w:ascii="Verdana" w:hAnsi="Verdana"/>
          <w:sz w:val="20"/>
          <w:szCs w:val="20"/>
        </w:rPr>
        <w:t xml:space="preserve">                                              </w:t>
      </w:r>
      <w:r w:rsidR="00256308">
        <w:rPr>
          <w:rFonts w:ascii="Verdana" w:hAnsi="Verdana"/>
          <w:sz w:val="20"/>
          <w:szCs w:val="20"/>
        </w:rPr>
        <w:t xml:space="preserve">               </w:t>
      </w:r>
      <w:r w:rsidRPr="00256308">
        <w:rPr>
          <w:rFonts w:ascii="Verdana" w:hAnsi="Verdana"/>
          <w:sz w:val="20"/>
          <w:szCs w:val="20"/>
        </w:rPr>
        <w:t xml:space="preserve">Firma del richiedente                                        </w:t>
      </w:r>
    </w:p>
    <w:p w:rsidR="005B3680" w:rsidRPr="00256308" w:rsidRDefault="005B3680">
      <w:pPr>
        <w:jc w:val="both"/>
        <w:rPr>
          <w:rFonts w:ascii="Verdana" w:hAnsi="Verdana"/>
          <w:sz w:val="20"/>
          <w:szCs w:val="20"/>
        </w:rPr>
      </w:pPr>
    </w:p>
    <w:p w:rsidR="005B3680" w:rsidRPr="00256308" w:rsidRDefault="005B3680">
      <w:pPr>
        <w:jc w:val="center"/>
        <w:rPr>
          <w:rFonts w:ascii="Verdana" w:hAnsi="Verdana"/>
          <w:sz w:val="20"/>
          <w:szCs w:val="20"/>
        </w:rPr>
      </w:pPr>
      <w:r w:rsidRPr="00256308">
        <w:rPr>
          <w:rFonts w:ascii="Verdana" w:hAnsi="Verdana"/>
          <w:sz w:val="20"/>
          <w:szCs w:val="20"/>
        </w:rPr>
        <w:t xml:space="preserve">                     </w:t>
      </w:r>
      <w:r w:rsidR="00256308">
        <w:rPr>
          <w:rFonts w:ascii="Verdana" w:hAnsi="Verdana"/>
          <w:sz w:val="20"/>
          <w:szCs w:val="20"/>
        </w:rPr>
        <w:t xml:space="preserve">                                      </w:t>
      </w:r>
      <w:r w:rsidRPr="00256308">
        <w:rPr>
          <w:rFonts w:ascii="Verdana" w:hAnsi="Verdana"/>
          <w:sz w:val="20"/>
          <w:szCs w:val="20"/>
        </w:rPr>
        <w:t xml:space="preserve"> ……………………………………</w:t>
      </w:r>
    </w:p>
    <w:p w:rsidR="005B3680" w:rsidRPr="00256308" w:rsidRDefault="005B3680">
      <w:pPr>
        <w:jc w:val="both"/>
        <w:rPr>
          <w:rFonts w:ascii="Verdana" w:hAnsi="Verdana"/>
          <w:sz w:val="20"/>
          <w:szCs w:val="20"/>
        </w:rPr>
      </w:pPr>
    </w:p>
    <w:p w:rsidR="005B3680" w:rsidRPr="00256308" w:rsidRDefault="005B3680">
      <w:pPr>
        <w:jc w:val="both"/>
        <w:rPr>
          <w:rFonts w:ascii="Verdana" w:hAnsi="Verdana"/>
          <w:sz w:val="20"/>
          <w:szCs w:val="20"/>
        </w:rPr>
      </w:pPr>
    </w:p>
    <w:p w:rsidR="005B3680" w:rsidRPr="00256308" w:rsidRDefault="005B3680">
      <w:pPr>
        <w:jc w:val="both"/>
        <w:rPr>
          <w:rFonts w:ascii="Verdana" w:hAnsi="Verdana"/>
          <w:sz w:val="20"/>
          <w:szCs w:val="20"/>
        </w:rPr>
      </w:pPr>
      <w:r w:rsidRPr="00256308">
        <w:rPr>
          <w:rFonts w:ascii="Verdana" w:hAnsi="Verdana"/>
          <w:sz w:val="20"/>
          <w:szCs w:val="20"/>
        </w:rPr>
        <w:t>Firma degli altri componenti maggiorenni della fa</w:t>
      </w:r>
      <w:r w:rsidR="003E1E3E" w:rsidRPr="00256308">
        <w:rPr>
          <w:rFonts w:ascii="Verdana" w:hAnsi="Verdana"/>
          <w:sz w:val="20"/>
          <w:szCs w:val="20"/>
        </w:rPr>
        <w:t>mi</w:t>
      </w:r>
      <w:r w:rsidRPr="00256308">
        <w:rPr>
          <w:rFonts w:ascii="Verdana" w:hAnsi="Verdana"/>
          <w:sz w:val="20"/>
          <w:szCs w:val="20"/>
        </w:rPr>
        <w:t>glia</w:t>
      </w:r>
      <w:r w:rsidR="00130345">
        <w:rPr>
          <w:rFonts w:ascii="Verdana" w:hAnsi="Verdana"/>
          <w:sz w:val="20"/>
          <w:szCs w:val="20"/>
        </w:rPr>
        <w:t xml:space="preserve"> </w:t>
      </w:r>
    </w:p>
    <w:p w:rsidR="005B3680" w:rsidRPr="00256308" w:rsidRDefault="005B3680">
      <w:pPr>
        <w:rPr>
          <w:rFonts w:ascii="Verdana" w:hAnsi="Verdana"/>
          <w:sz w:val="20"/>
          <w:szCs w:val="20"/>
        </w:rPr>
      </w:pPr>
      <w:r w:rsidRPr="00256308">
        <w:rPr>
          <w:rFonts w:ascii="Verdana" w:hAnsi="Verdana"/>
          <w:sz w:val="20"/>
          <w:szCs w:val="20"/>
        </w:rPr>
        <w:t xml:space="preserve">                                                              </w:t>
      </w:r>
    </w:p>
    <w:p w:rsidR="005B3680" w:rsidRPr="00256308" w:rsidRDefault="005B3680">
      <w:pPr>
        <w:rPr>
          <w:rFonts w:ascii="Verdana" w:hAnsi="Verdana"/>
          <w:sz w:val="20"/>
          <w:szCs w:val="20"/>
        </w:rPr>
      </w:pPr>
      <w:r w:rsidRPr="00256308">
        <w:rPr>
          <w:rFonts w:ascii="Verdana" w:hAnsi="Verdana"/>
          <w:sz w:val="20"/>
          <w:szCs w:val="20"/>
        </w:rPr>
        <w:t>Cognome e nome …………………………</w:t>
      </w:r>
      <w:proofErr w:type="gramStart"/>
      <w:r w:rsidRPr="00256308">
        <w:rPr>
          <w:rFonts w:ascii="Verdana" w:hAnsi="Verdana"/>
          <w:sz w:val="20"/>
          <w:szCs w:val="20"/>
        </w:rPr>
        <w:t>…….</w:t>
      </w:r>
      <w:proofErr w:type="gramEnd"/>
      <w:r w:rsidRPr="00256308">
        <w:rPr>
          <w:rFonts w:ascii="Verdana" w:hAnsi="Verdana"/>
          <w:sz w:val="20"/>
          <w:szCs w:val="20"/>
        </w:rPr>
        <w:t>.</w:t>
      </w:r>
    </w:p>
    <w:p w:rsidR="005B3680" w:rsidRPr="00256308" w:rsidRDefault="005B3680">
      <w:pPr>
        <w:rPr>
          <w:rFonts w:ascii="Verdana" w:hAnsi="Verdana"/>
          <w:sz w:val="20"/>
          <w:szCs w:val="20"/>
        </w:rPr>
      </w:pPr>
    </w:p>
    <w:p w:rsidR="005B3680" w:rsidRPr="00256308" w:rsidRDefault="005B3680">
      <w:pPr>
        <w:rPr>
          <w:rFonts w:ascii="Verdana" w:hAnsi="Verdana"/>
          <w:sz w:val="20"/>
          <w:szCs w:val="20"/>
        </w:rPr>
      </w:pPr>
      <w:r w:rsidRPr="00256308">
        <w:rPr>
          <w:rFonts w:ascii="Verdana" w:hAnsi="Verdana"/>
          <w:sz w:val="20"/>
          <w:szCs w:val="20"/>
        </w:rPr>
        <w:t>Cognome e nome …………………………</w:t>
      </w:r>
      <w:proofErr w:type="gramStart"/>
      <w:r w:rsidRPr="00256308">
        <w:rPr>
          <w:rFonts w:ascii="Verdana" w:hAnsi="Verdana"/>
          <w:sz w:val="20"/>
          <w:szCs w:val="20"/>
        </w:rPr>
        <w:t>…….</w:t>
      </w:r>
      <w:proofErr w:type="gramEnd"/>
      <w:r w:rsidRPr="00256308">
        <w:rPr>
          <w:rFonts w:ascii="Verdana" w:hAnsi="Verdana"/>
          <w:sz w:val="20"/>
          <w:szCs w:val="20"/>
        </w:rPr>
        <w:t>.</w:t>
      </w:r>
    </w:p>
    <w:p w:rsidR="00256308" w:rsidRDefault="00256308" w:rsidP="00256308">
      <w:pPr>
        <w:jc w:val="center"/>
        <w:rPr>
          <w:rFonts w:ascii="Verdana" w:hAnsi="Verdana"/>
          <w:b/>
          <w:sz w:val="20"/>
          <w:szCs w:val="20"/>
          <w:u w:val="single"/>
        </w:rPr>
      </w:pPr>
    </w:p>
    <w:p w:rsidR="00256308" w:rsidRPr="00256308" w:rsidRDefault="00256308" w:rsidP="00256308">
      <w:pPr>
        <w:jc w:val="center"/>
        <w:rPr>
          <w:rFonts w:ascii="Verdana" w:hAnsi="Verdana"/>
          <w:b/>
          <w:sz w:val="20"/>
          <w:szCs w:val="20"/>
          <w:u w:val="single"/>
        </w:rPr>
      </w:pPr>
      <w:r w:rsidRPr="00256308">
        <w:rPr>
          <w:rFonts w:ascii="Verdana" w:hAnsi="Verdana"/>
          <w:b/>
          <w:sz w:val="20"/>
          <w:szCs w:val="20"/>
          <w:u w:val="single"/>
        </w:rPr>
        <w:t>Modalità di presentazione</w:t>
      </w:r>
      <w:r w:rsidR="0004042A">
        <w:rPr>
          <w:rFonts w:ascii="Verdana" w:hAnsi="Verdana"/>
          <w:b/>
          <w:sz w:val="20"/>
          <w:szCs w:val="20"/>
          <w:u w:val="single"/>
        </w:rPr>
        <w:t xml:space="preserve"> e avvertenze</w:t>
      </w:r>
    </w:p>
    <w:p w:rsidR="00256308" w:rsidRPr="00256308" w:rsidRDefault="00256308" w:rsidP="00256308">
      <w:pPr>
        <w:jc w:val="center"/>
        <w:rPr>
          <w:rFonts w:ascii="Verdana" w:hAnsi="Verdana"/>
          <w:b/>
          <w:sz w:val="20"/>
          <w:szCs w:val="20"/>
          <w:u w:val="single"/>
        </w:rPr>
      </w:pPr>
    </w:p>
    <w:p w:rsidR="00256308" w:rsidRPr="00256308" w:rsidRDefault="00256308" w:rsidP="00256308">
      <w:pPr>
        <w:jc w:val="center"/>
        <w:rPr>
          <w:rFonts w:ascii="Verdana" w:hAnsi="Verdana"/>
          <w:b/>
          <w:sz w:val="20"/>
          <w:szCs w:val="20"/>
          <w:u w:val="single"/>
        </w:rPr>
      </w:pPr>
    </w:p>
    <w:p w:rsidR="00A26ED6" w:rsidRDefault="00256308" w:rsidP="00256308">
      <w:pPr>
        <w:jc w:val="both"/>
        <w:rPr>
          <w:rFonts w:ascii="Verdana" w:hAnsi="Verdana"/>
          <w:sz w:val="20"/>
          <w:szCs w:val="20"/>
        </w:rPr>
      </w:pPr>
      <w:r w:rsidRPr="00256308">
        <w:rPr>
          <w:rFonts w:ascii="Verdana" w:hAnsi="Verdana"/>
          <w:sz w:val="20"/>
          <w:szCs w:val="20"/>
        </w:rPr>
        <w:t xml:space="preserve">Il </w:t>
      </w:r>
      <w:r w:rsidR="002E7A86">
        <w:rPr>
          <w:rFonts w:ascii="Verdana" w:hAnsi="Verdana"/>
          <w:sz w:val="20"/>
          <w:szCs w:val="20"/>
        </w:rPr>
        <w:t xml:space="preserve">presente </w:t>
      </w:r>
      <w:r w:rsidRPr="00256308">
        <w:rPr>
          <w:rFonts w:ascii="Verdana" w:hAnsi="Verdana"/>
          <w:sz w:val="20"/>
          <w:szCs w:val="20"/>
        </w:rPr>
        <w:t xml:space="preserve">modulo deve essere compilato, sottoscritto e presentato all’ufficio anagrafico del comune ove il </w:t>
      </w:r>
      <w:r w:rsidR="00865A61">
        <w:rPr>
          <w:rFonts w:ascii="Verdana" w:hAnsi="Verdana"/>
          <w:sz w:val="20"/>
          <w:szCs w:val="20"/>
        </w:rPr>
        <w:t>richiedente</w:t>
      </w:r>
      <w:r w:rsidR="00FF3929">
        <w:rPr>
          <w:rFonts w:ascii="Verdana" w:hAnsi="Verdana"/>
          <w:sz w:val="20"/>
          <w:szCs w:val="20"/>
        </w:rPr>
        <w:t xml:space="preserve"> risiede</w:t>
      </w:r>
      <w:r w:rsidR="002E7A86">
        <w:rPr>
          <w:rFonts w:ascii="Verdana" w:hAnsi="Verdana"/>
          <w:sz w:val="20"/>
          <w:szCs w:val="20"/>
        </w:rPr>
        <w:t>,</w:t>
      </w:r>
      <w:r w:rsidRPr="00256308">
        <w:rPr>
          <w:rFonts w:ascii="Verdana" w:hAnsi="Verdana"/>
          <w:sz w:val="20"/>
          <w:szCs w:val="20"/>
        </w:rPr>
        <w:t xml:space="preserve"> ovvero inviato </w:t>
      </w:r>
      <w:r w:rsidR="00A26ED6" w:rsidRPr="00256308">
        <w:rPr>
          <w:rFonts w:ascii="Verdana" w:hAnsi="Verdana"/>
          <w:sz w:val="20"/>
          <w:szCs w:val="20"/>
        </w:rPr>
        <w:t>agli indirizzi pubblicati su</w:t>
      </w:r>
      <w:r w:rsidR="00A26ED6">
        <w:rPr>
          <w:rFonts w:ascii="Verdana" w:hAnsi="Verdana"/>
          <w:sz w:val="20"/>
          <w:szCs w:val="20"/>
        </w:rPr>
        <w:t>l sito istituzionale del comune</w:t>
      </w:r>
      <w:r w:rsidR="00A26ED6" w:rsidRPr="00256308">
        <w:rPr>
          <w:rFonts w:ascii="Verdana" w:hAnsi="Verdana"/>
          <w:sz w:val="20"/>
          <w:szCs w:val="20"/>
        </w:rPr>
        <w:t xml:space="preserve"> </w:t>
      </w:r>
      <w:r w:rsidRPr="00256308">
        <w:rPr>
          <w:rFonts w:ascii="Verdana" w:hAnsi="Verdana"/>
          <w:sz w:val="20"/>
          <w:szCs w:val="20"/>
        </w:rPr>
        <w:t>per raccomandat</w:t>
      </w:r>
      <w:r w:rsidR="00A26ED6">
        <w:rPr>
          <w:rFonts w:ascii="Verdana" w:hAnsi="Verdana"/>
          <w:sz w:val="20"/>
          <w:szCs w:val="20"/>
        </w:rPr>
        <w:t>a, per fax o per via telematica.</w:t>
      </w:r>
    </w:p>
    <w:p w:rsidR="00A26ED6" w:rsidRPr="00A26ED6" w:rsidRDefault="00256308" w:rsidP="00A26ED6">
      <w:pPr>
        <w:jc w:val="both"/>
        <w:rPr>
          <w:rFonts w:ascii="Verdana" w:hAnsi="Verdana"/>
          <w:sz w:val="20"/>
          <w:szCs w:val="20"/>
        </w:rPr>
      </w:pPr>
      <w:r w:rsidRPr="00256308">
        <w:rPr>
          <w:rFonts w:ascii="Verdana" w:hAnsi="Verdana"/>
          <w:sz w:val="20"/>
          <w:szCs w:val="20"/>
        </w:rPr>
        <w:t xml:space="preserve"> </w:t>
      </w:r>
      <w:r w:rsidR="001E0444">
        <w:rPr>
          <w:rFonts w:ascii="Verdana" w:hAnsi="Verdana"/>
          <w:sz w:val="20"/>
          <w:szCs w:val="20"/>
        </w:rPr>
        <w:t xml:space="preserve">Quest’ </w:t>
      </w:r>
      <w:r w:rsidR="00A26ED6" w:rsidRPr="00A26ED6">
        <w:rPr>
          <w:rFonts w:ascii="Verdana" w:hAnsi="Verdana"/>
          <w:sz w:val="20"/>
          <w:szCs w:val="20"/>
        </w:rPr>
        <w:t xml:space="preserve">ultima possibilità è consentita ad una delle seguenti condizioni: </w:t>
      </w:r>
    </w:p>
    <w:p w:rsidR="00A26ED6" w:rsidRPr="00A26ED6" w:rsidRDefault="00A26ED6" w:rsidP="00A26ED6">
      <w:pPr>
        <w:numPr>
          <w:ilvl w:val="0"/>
          <w:numId w:val="13"/>
        </w:numPr>
        <w:suppressAutoHyphens w:val="0"/>
        <w:jc w:val="both"/>
        <w:rPr>
          <w:rFonts w:ascii="Verdana" w:hAnsi="Verdana"/>
          <w:sz w:val="20"/>
          <w:szCs w:val="20"/>
        </w:rPr>
      </w:pPr>
      <w:r w:rsidRPr="00A26ED6">
        <w:rPr>
          <w:rFonts w:ascii="Verdana" w:hAnsi="Verdana"/>
          <w:sz w:val="20"/>
          <w:szCs w:val="20"/>
        </w:rPr>
        <w:t xml:space="preserve">che la dichiarazione sia sottoscritta </w:t>
      </w:r>
      <w:proofErr w:type="gramStart"/>
      <w:r w:rsidRPr="00A26ED6">
        <w:rPr>
          <w:rFonts w:ascii="Verdana" w:hAnsi="Verdana"/>
          <w:sz w:val="20"/>
          <w:szCs w:val="20"/>
        </w:rPr>
        <w:t>con  firma</w:t>
      </w:r>
      <w:proofErr w:type="gramEnd"/>
      <w:r w:rsidRPr="00A26ED6">
        <w:rPr>
          <w:rFonts w:ascii="Verdana" w:hAnsi="Verdana"/>
          <w:sz w:val="20"/>
          <w:szCs w:val="20"/>
        </w:rPr>
        <w:t xml:space="preserve"> digitale; </w:t>
      </w:r>
    </w:p>
    <w:p w:rsidR="00A26ED6" w:rsidRPr="00A26ED6" w:rsidRDefault="00A26ED6" w:rsidP="00A26ED6">
      <w:pPr>
        <w:numPr>
          <w:ilvl w:val="0"/>
          <w:numId w:val="13"/>
        </w:numPr>
        <w:suppressAutoHyphens w:val="0"/>
        <w:jc w:val="both"/>
        <w:rPr>
          <w:rFonts w:ascii="Verdana" w:hAnsi="Verdana"/>
          <w:sz w:val="20"/>
          <w:szCs w:val="20"/>
        </w:rPr>
      </w:pPr>
      <w:r w:rsidRPr="00A26ED6">
        <w:rPr>
          <w:rFonts w:ascii="Verdana" w:hAnsi="Verdana"/>
          <w:sz w:val="20"/>
          <w:szCs w:val="20"/>
        </w:rPr>
        <w:t xml:space="preserve">che l’autore sia identificato dal sistema informatico con l’uso della carta d’identità elettronica, della carta nazionale dei servizi, o comunque con strumenti che consentano l’individuazione del soggetto che effettua la dichiarazione; </w:t>
      </w:r>
    </w:p>
    <w:p w:rsidR="00A26ED6" w:rsidRPr="00A26ED6" w:rsidRDefault="00A26ED6" w:rsidP="00A26ED6">
      <w:pPr>
        <w:numPr>
          <w:ilvl w:val="0"/>
          <w:numId w:val="13"/>
        </w:numPr>
        <w:suppressAutoHyphens w:val="0"/>
        <w:jc w:val="both"/>
        <w:rPr>
          <w:rFonts w:ascii="Verdana" w:hAnsi="Verdana"/>
          <w:sz w:val="20"/>
          <w:szCs w:val="20"/>
        </w:rPr>
      </w:pPr>
      <w:r w:rsidRPr="00A26ED6">
        <w:rPr>
          <w:rFonts w:ascii="Verdana" w:hAnsi="Verdana"/>
          <w:sz w:val="20"/>
          <w:szCs w:val="20"/>
        </w:rPr>
        <w:t xml:space="preserve"> che la dichiarazione sia trasmessa attraverso la casella di posta elettronica certificata del </w:t>
      </w:r>
      <w:r w:rsidR="002D799F">
        <w:rPr>
          <w:rFonts w:ascii="Verdana" w:hAnsi="Verdana"/>
          <w:sz w:val="20"/>
          <w:szCs w:val="20"/>
        </w:rPr>
        <w:t>richiedente</w:t>
      </w:r>
      <w:r w:rsidRPr="00A26ED6">
        <w:rPr>
          <w:rFonts w:ascii="Verdana" w:hAnsi="Verdana"/>
          <w:sz w:val="20"/>
          <w:szCs w:val="20"/>
        </w:rPr>
        <w:t>.</w:t>
      </w:r>
    </w:p>
    <w:p w:rsidR="00130345" w:rsidRDefault="00A26ED6" w:rsidP="00A26ED6">
      <w:pPr>
        <w:numPr>
          <w:ilvl w:val="0"/>
          <w:numId w:val="13"/>
        </w:numPr>
        <w:suppressAutoHyphens w:val="0"/>
        <w:jc w:val="both"/>
        <w:rPr>
          <w:rFonts w:ascii="Verdana" w:hAnsi="Verdana"/>
          <w:sz w:val="20"/>
          <w:szCs w:val="20"/>
        </w:rPr>
      </w:pPr>
      <w:r w:rsidRPr="00A26ED6">
        <w:rPr>
          <w:rFonts w:ascii="Verdana" w:hAnsi="Verdana"/>
          <w:sz w:val="20"/>
          <w:szCs w:val="20"/>
        </w:rPr>
        <w:t xml:space="preserve"> che la copia della dichiarazione recante la firma autografa e la copia del documento d’identità del </w:t>
      </w:r>
      <w:r w:rsidR="00865A61">
        <w:rPr>
          <w:rFonts w:ascii="Verdana" w:hAnsi="Verdana"/>
          <w:sz w:val="20"/>
          <w:szCs w:val="20"/>
        </w:rPr>
        <w:t>richiedente</w:t>
      </w:r>
      <w:r w:rsidRPr="00A26ED6">
        <w:rPr>
          <w:rFonts w:ascii="Verdana" w:hAnsi="Verdana"/>
          <w:sz w:val="20"/>
          <w:szCs w:val="20"/>
        </w:rPr>
        <w:t xml:space="preserve"> siano acquisite mediante scanner e trasmesse tramite posta elettronica semplice.</w:t>
      </w:r>
    </w:p>
    <w:p w:rsidR="00FF5B9A" w:rsidRDefault="00256308" w:rsidP="00256308">
      <w:pPr>
        <w:jc w:val="both"/>
        <w:rPr>
          <w:rFonts w:ascii="Verdana" w:hAnsi="Verdana"/>
          <w:sz w:val="20"/>
          <w:szCs w:val="20"/>
        </w:rPr>
      </w:pPr>
      <w:r w:rsidRPr="00256308">
        <w:rPr>
          <w:rFonts w:ascii="Verdana" w:hAnsi="Verdana"/>
          <w:sz w:val="20"/>
          <w:szCs w:val="20"/>
        </w:rPr>
        <w:t>Alla dichiarazione deve essere allegata copia</w:t>
      </w:r>
      <w:r w:rsidR="00993B69">
        <w:rPr>
          <w:rFonts w:ascii="Verdana" w:hAnsi="Verdana"/>
          <w:sz w:val="20"/>
          <w:szCs w:val="20"/>
        </w:rPr>
        <w:t xml:space="preserve"> del documento</w:t>
      </w:r>
      <w:r w:rsidRPr="00256308">
        <w:rPr>
          <w:rFonts w:ascii="Verdana" w:hAnsi="Verdana"/>
          <w:sz w:val="20"/>
          <w:szCs w:val="20"/>
        </w:rPr>
        <w:t xml:space="preserve"> </w:t>
      </w:r>
      <w:r w:rsidR="00B139EE">
        <w:rPr>
          <w:rFonts w:ascii="Verdana" w:hAnsi="Verdana"/>
          <w:sz w:val="20"/>
          <w:szCs w:val="20"/>
        </w:rPr>
        <w:t>di riconoscimento</w:t>
      </w:r>
      <w:r w:rsidR="00D75D41">
        <w:rPr>
          <w:rFonts w:ascii="Verdana" w:hAnsi="Verdana"/>
          <w:sz w:val="20"/>
          <w:szCs w:val="20"/>
        </w:rPr>
        <w:t xml:space="preserve"> d</w:t>
      </w:r>
      <w:r w:rsidRPr="00256308">
        <w:rPr>
          <w:rFonts w:ascii="Verdana" w:hAnsi="Verdana"/>
          <w:sz w:val="20"/>
          <w:szCs w:val="20"/>
        </w:rPr>
        <w:t xml:space="preserve">el </w:t>
      </w:r>
      <w:r w:rsidR="00865A61">
        <w:rPr>
          <w:rFonts w:ascii="Verdana" w:hAnsi="Verdana"/>
          <w:sz w:val="20"/>
          <w:szCs w:val="20"/>
        </w:rPr>
        <w:t>richiedente</w:t>
      </w:r>
      <w:r w:rsidR="00D75D41">
        <w:rPr>
          <w:rFonts w:ascii="Verdana" w:hAnsi="Verdana"/>
          <w:sz w:val="20"/>
          <w:szCs w:val="20"/>
        </w:rPr>
        <w:t xml:space="preserve"> e delle persone che trasferiscono la residenza unitamente al </w:t>
      </w:r>
      <w:r w:rsidR="00865A61">
        <w:rPr>
          <w:rFonts w:ascii="Verdana" w:hAnsi="Verdana"/>
          <w:sz w:val="20"/>
          <w:szCs w:val="20"/>
        </w:rPr>
        <w:t>richiedente</w:t>
      </w:r>
      <w:r w:rsidR="00A26ED6">
        <w:rPr>
          <w:rFonts w:ascii="Verdana" w:hAnsi="Verdana"/>
          <w:sz w:val="20"/>
          <w:szCs w:val="20"/>
        </w:rPr>
        <w:t xml:space="preserve"> che</w:t>
      </w:r>
      <w:r w:rsidR="004B247B">
        <w:rPr>
          <w:rFonts w:ascii="Verdana" w:hAnsi="Verdana"/>
          <w:sz w:val="20"/>
          <w:szCs w:val="20"/>
        </w:rPr>
        <w:t>,</w:t>
      </w:r>
      <w:r w:rsidR="00A26ED6">
        <w:rPr>
          <w:rFonts w:ascii="Verdana" w:hAnsi="Verdana"/>
          <w:sz w:val="20"/>
          <w:szCs w:val="20"/>
        </w:rPr>
        <w:t xml:space="preserve"> se maggiorenni</w:t>
      </w:r>
      <w:r w:rsidR="004B247B">
        <w:rPr>
          <w:rFonts w:ascii="Verdana" w:hAnsi="Verdana"/>
          <w:sz w:val="20"/>
          <w:szCs w:val="20"/>
        </w:rPr>
        <w:t>,</w:t>
      </w:r>
      <w:r w:rsidR="00A26ED6">
        <w:rPr>
          <w:rFonts w:ascii="Verdana" w:hAnsi="Verdana"/>
          <w:sz w:val="20"/>
          <w:szCs w:val="20"/>
        </w:rPr>
        <w:t xml:space="preserve"> </w:t>
      </w:r>
      <w:r w:rsidR="004B247B">
        <w:rPr>
          <w:rFonts w:ascii="Verdana" w:hAnsi="Verdana"/>
          <w:sz w:val="20"/>
          <w:szCs w:val="20"/>
        </w:rPr>
        <w:t>devono sottoscrivere il modulo</w:t>
      </w:r>
      <w:r w:rsidR="00FF5B9A" w:rsidRPr="001C777C">
        <w:rPr>
          <w:rFonts w:ascii="Verdana" w:hAnsi="Verdana"/>
          <w:sz w:val="20"/>
          <w:szCs w:val="20"/>
        </w:rPr>
        <w:t>.</w:t>
      </w:r>
    </w:p>
    <w:p w:rsidR="00130345" w:rsidRDefault="00130345" w:rsidP="00256308">
      <w:pPr>
        <w:rPr>
          <w:rFonts w:ascii="Verdana" w:hAnsi="Verdana"/>
          <w:sz w:val="20"/>
          <w:szCs w:val="20"/>
        </w:rPr>
      </w:pPr>
    </w:p>
    <w:p w:rsidR="005B3680" w:rsidRDefault="00256308" w:rsidP="00407450">
      <w:pPr>
        <w:jc w:val="both"/>
        <w:rPr>
          <w:rFonts w:ascii="Verdana" w:hAnsi="Verdana"/>
          <w:sz w:val="20"/>
          <w:szCs w:val="20"/>
        </w:rPr>
      </w:pPr>
      <w:r w:rsidRPr="00256308">
        <w:rPr>
          <w:rFonts w:ascii="Verdana" w:hAnsi="Verdana"/>
          <w:sz w:val="20"/>
          <w:szCs w:val="20"/>
        </w:rPr>
        <w:t xml:space="preserve">Il </w:t>
      </w:r>
      <w:r w:rsidR="00865A61">
        <w:rPr>
          <w:rFonts w:ascii="Verdana" w:hAnsi="Verdana"/>
          <w:sz w:val="20"/>
          <w:szCs w:val="20"/>
        </w:rPr>
        <w:t>richiedente</w:t>
      </w:r>
      <w:r w:rsidRPr="00256308">
        <w:rPr>
          <w:rFonts w:ascii="Verdana" w:hAnsi="Verdana"/>
          <w:sz w:val="20"/>
          <w:szCs w:val="20"/>
        </w:rPr>
        <w:t xml:space="preserve"> deve compilare il modulo per sé </w:t>
      </w:r>
      <w:proofErr w:type="gramStart"/>
      <w:r w:rsidRPr="00256308">
        <w:rPr>
          <w:rFonts w:ascii="Verdana" w:hAnsi="Verdana"/>
          <w:sz w:val="20"/>
          <w:szCs w:val="20"/>
        </w:rPr>
        <w:t>e  per</w:t>
      </w:r>
      <w:proofErr w:type="gramEnd"/>
      <w:r w:rsidRPr="00256308">
        <w:rPr>
          <w:rFonts w:ascii="Verdana" w:hAnsi="Verdana"/>
          <w:sz w:val="20"/>
          <w:szCs w:val="20"/>
        </w:rPr>
        <w:t xml:space="preserve"> le persone sulle quali esercita la  potestà o la tutela.</w:t>
      </w:r>
    </w:p>
    <w:p w:rsidR="00DE2A20" w:rsidRDefault="00DE2A20" w:rsidP="00256308">
      <w:pPr>
        <w:rPr>
          <w:rFonts w:ascii="Verdana" w:hAnsi="Verdana"/>
          <w:sz w:val="20"/>
          <w:szCs w:val="20"/>
        </w:rPr>
      </w:pPr>
    </w:p>
    <w:p w:rsidR="000022B7" w:rsidRPr="00E621EA" w:rsidRDefault="00C80565" w:rsidP="00DE2A20">
      <w:pPr>
        <w:jc w:val="both"/>
        <w:rPr>
          <w:rFonts w:ascii="Verdana" w:hAnsi="Verdana"/>
          <w:sz w:val="20"/>
          <w:szCs w:val="20"/>
        </w:rPr>
      </w:pPr>
      <w:r>
        <w:rPr>
          <w:rFonts w:ascii="Verdana" w:hAnsi="Verdana"/>
          <w:sz w:val="20"/>
          <w:szCs w:val="20"/>
        </w:rPr>
        <w:t>A seguito della presentazione o invio del presente modulo, il richiedente</w:t>
      </w:r>
      <w:r w:rsidR="007F6D20">
        <w:rPr>
          <w:rFonts w:ascii="Verdana" w:hAnsi="Verdana"/>
          <w:sz w:val="20"/>
          <w:szCs w:val="20"/>
        </w:rPr>
        <w:t>,</w:t>
      </w:r>
      <w:r>
        <w:rPr>
          <w:rFonts w:ascii="Verdana" w:hAnsi="Verdana"/>
          <w:sz w:val="20"/>
          <w:szCs w:val="20"/>
        </w:rPr>
        <w:t xml:space="preserve"> </w:t>
      </w:r>
      <w:r w:rsidR="00AB0AEA" w:rsidRPr="00E621EA">
        <w:rPr>
          <w:rFonts w:ascii="Verdana" w:hAnsi="Verdana"/>
          <w:sz w:val="20"/>
          <w:szCs w:val="20"/>
        </w:rPr>
        <w:t xml:space="preserve">non cittadino italiano, </w:t>
      </w:r>
      <w:r w:rsidRPr="00E621EA">
        <w:rPr>
          <w:rFonts w:ascii="Verdana" w:hAnsi="Verdana"/>
          <w:sz w:val="20"/>
          <w:szCs w:val="20"/>
        </w:rPr>
        <w:t>sarà cancellato dall’anag</w:t>
      </w:r>
      <w:r w:rsidR="00DE2A20" w:rsidRPr="00E621EA">
        <w:rPr>
          <w:rFonts w:ascii="Verdana" w:hAnsi="Verdana"/>
          <w:sz w:val="20"/>
          <w:szCs w:val="20"/>
        </w:rPr>
        <w:t xml:space="preserve">rafe del comune </w:t>
      </w:r>
      <w:r w:rsidR="008B30BA" w:rsidRPr="00E621EA">
        <w:rPr>
          <w:rFonts w:ascii="Verdana" w:hAnsi="Verdana"/>
          <w:sz w:val="20"/>
          <w:szCs w:val="20"/>
        </w:rPr>
        <w:t>di residenza</w:t>
      </w:r>
      <w:r w:rsidR="000F157F" w:rsidRPr="00E621EA">
        <w:rPr>
          <w:rFonts w:ascii="Verdana" w:hAnsi="Verdana"/>
          <w:sz w:val="20"/>
          <w:szCs w:val="20"/>
        </w:rPr>
        <w:t xml:space="preserve"> per emigrazione all’estero</w:t>
      </w:r>
      <w:r w:rsidR="008B30BA" w:rsidRPr="00E621EA">
        <w:rPr>
          <w:rFonts w:ascii="Verdana" w:hAnsi="Verdana"/>
          <w:sz w:val="20"/>
          <w:szCs w:val="20"/>
        </w:rPr>
        <w:t>.</w:t>
      </w:r>
    </w:p>
    <w:p w:rsidR="00A667D0" w:rsidRPr="00E621EA" w:rsidRDefault="00A667D0" w:rsidP="00A667D0">
      <w:pPr>
        <w:pStyle w:val="NormaleWeb"/>
        <w:spacing w:before="0" w:beforeAutospacing="0" w:after="0" w:afterAutospacing="0"/>
        <w:jc w:val="both"/>
        <w:rPr>
          <w:rFonts w:ascii="Verdana" w:hAnsi="Verdana"/>
          <w:sz w:val="20"/>
          <w:szCs w:val="20"/>
          <w:lang w:eastAsia="ar-SA"/>
        </w:rPr>
      </w:pPr>
    </w:p>
    <w:p w:rsidR="00A667D0" w:rsidRPr="00E621EA" w:rsidRDefault="00A667D0" w:rsidP="00A667D0">
      <w:pPr>
        <w:pStyle w:val="NormaleWeb"/>
        <w:spacing w:before="0" w:beforeAutospacing="0" w:after="0" w:afterAutospacing="0"/>
        <w:jc w:val="both"/>
        <w:rPr>
          <w:rFonts w:ascii="Verdana" w:hAnsi="Verdana"/>
          <w:sz w:val="20"/>
          <w:szCs w:val="20"/>
        </w:rPr>
      </w:pPr>
      <w:r w:rsidRPr="00E621EA">
        <w:rPr>
          <w:rFonts w:ascii="Verdana" w:hAnsi="Verdana"/>
          <w:sz w:val="20"/>
          <w:szCs w:val="20"/>
          <w:lang w:eastAsia="ar-SA"/>
        </w:rPr>
        <w:t xml:space="preserve">Il richiedente cittadino italiano, che intende trasferire la residenza all’estero per un periodo superiore a dodici mesi, può dichiarare il trasferimento di residenza all’estero direttamente al Consolato, oppure, prima di espatriare, può rendere tale dichiarazione al Comune italiano di residenza, utilizzando il presente modello. In tal </w:t>
      </w:r>
      <w:proofErr w:type="gramStart"/>
      <w:r w:rsidRPr="00E621EA">
        <w:rPr>
          <w:rFonts w:ascii="Verdana" w:hAnsi="Verdana"/>
          <w:sz w:val="20"/>
          <w:szCs w:val="20"/>
          <w:lang w:eastAsia="ar-SA"/>
        </w:rPr>
        <w:t xml:space="preserve">caso,  </w:t>
      </w:r>
      <w:r w:rsidRPr="00E621EA">
        <w:rPr>
          <w:rFonts w:ascii="Verdana" w:hAnsi="Verdana"/>
          <w:sz w:val="20"/>
          <w:szCs w:val="20"/>
        </w:rPr>
        <w:t>il</w:t>
      </w:r>
      <w:proofErr w:type="gramEnd"/>
      <w:r w:rsidRPr="00E621EA">
        <w:rPr>
          <w:rFonts w:ascii="Verdana" w:hAnsi="Verdana"/>
          <w:sz w:val="20"/>
          <w:szCs w:val="20"/>
        </w:rPr>
        <w:t xml:space="preserve"> cittadino ha l’obbligo di recarsi comunque entro 90 giorni dall’arrivo all’estero al Consolato di competenza per rendere la dichiarazione di espatrio. </w:t>
      </w:r>
      <w:r w:rsidRPr="00E621EA">
        <w:rPr>
          <w:rFonts w:ascii="Verdana" w:hAnsi="Verdana"/>
          <w:sz w:val="20"/>
          <w:szCs w:val="20"/>
          <w:lang w:eastAsia="ar-SA"/>
        </w:rPr>
        <w:t>Il Consolato invierà al Comune di provenienza il modello ministeriale per la richiesta di iscrizione all’Aire</w:t>
      </w:r>
      <w:r w:rsidR="004B247B">
        <w:rPr>
          <w:rFonts w:ascii="Verdana" w:hAnsi="Verdana"/>
          <w:sz w:val="20"/>
          <w:szCs w:val="20"/>
          <w:lang w:eastAsia="ar-SA"/>
        </w:rPr>
        <w:t xml:space="preserve"> (anagrafe degli italiani residenti all’estero)</w:t>
      </w:r>
      <w:r w:rsidRPr="00E621EA">
        <w:rPr>
          <w:rFonts w:ascii="Verdana" w:hAnsi="Verdana"/>
          <w:sz w:val="20"/>
          <w:szCs w:val="20"/>
          <w:lang w:eastAsia="ar-SA"/>
        </w:rPr>
        <w:t xml:space="preserve">. </w:t>
      </w:r>
      <w:r w:rsidR="000F157F" w:rsidRPr="00E621EA">
        <w:rPr>
          <w:rFonts w:ascii="Verdana" w:hAnsi="Verdana"/>
          <w:sz w:val="20"/>
          <w:szCs w:val="20"/>
          <w:lang w:eastAsia="ar-SA"/>
        </w:rPr>
        <w:t xml:space="preserve">La cancellazione </w:t>
      </w:r>
      <w:r w:rsidR="004B247B">
        <w:rPr>
          <w:rFonts w:ascii="Verdana" w:hAnsi="Verdana"/>
          <w:sz w:val="20"/>
          <w:szCs w:val="20"/>
          <w:lang w:eastAsia="ar-SA"/>
        </w:rPr>
        <w:t xml:space="preserve">dal </w:t>
      </w:r>
      <w:r w:rsidR="004B247B" w:rsidRPr="00E621EA">
        <w:rPr>
          <w:rFonts w:ascii="Verdana" w:hAnsi="Verdana"/>
          <w:sz w:val="20"/>
          <w:szCs w:val="20"/>
          <w:lang w:eastAsia="ar-SA"/>
        </w:rPr>
        <w:t>registro della popolazione residente</w:t>
      </w:r>
      <w:r w:rsidR="004B247B">
        <w:rPr>
          <w:rFonts w:ascii="Verdana" w:hAnsi="Verdana"/>
          <w:sz w:val="20"/>
          <w:szCs w:val="20"/>
          <w:lang w:eastAsia="ar-SA"/>
        </w:rPr>
        <w:t xml:space="preserve"> (</w:t>
      </w:r>
      <w:proofErr w:type="spellStart"/>
      <w:r w:rsidR="004B247B">
        <w:rPr>
          <w:rFonts w:ascii="Verdana" w:hAnsi="Verdana"/>
          <w:sz w:val="20"/>
          <w:szCs w:val="20"/>
          <w:lang w:eastAsia="ar-SA"/>
        </w:rPr>
        <w:t>Apr</w:t>
      </w:r>
      <w:proofErr w:type="spellEnd"/>
      <w:r w:rsidR="004B247B">
        <w:rPr>
          <w:rFonts w:ascii="Verdana" w:hAnsi="Verdana"/>
          <w:sz w:val="20"/>
          <w:szCs w:val="20"/>
          <w:lang w:eastAsia="ar-SA"/>
        </w:rPr>
        <w:t>)</w:t>
      </w:r>
      <w:r w:rsidR="004B247B" w:rsidRPr="00E621EA">
        <w:rPr>
          <w:rFonts w:ascii="Verdana" w:hAnsi="Verdana"/>
          <w:sz w:val="20"/>
          <w:szCs w:val="20"/>
          <w:lang w:eastAsia="ar-SA"/>
        </w:rPr>
        <w:t xml:space="preserve"> </w:t>
      </w:r>
      <w:r w:rsidR="000F157F" w:rsidRPr="00E621EA">
        <w:rPr>
          <w:rFonts w:ascii="Verdana" w:hAnsi="Verdana"/>
          <w:sz w:val="20"/>
          <w:szCs w:val="20"/>
          <w:lang w:eastAsia="ar-SA"/>
        </w:rPr>
        <w:t>e l</w:t>
      </w:r>
      <w:r w:rsidRPr="00E621EA">
        <w:rPr>
          <w:rFonts w:ascii="Verdana" w:hAnsi="Verdana"/>
          <w:sz w:val="20"/>
          <w:szCs w:val="20"/>
        </w:rPr>
        <w:t>’iscrizione all’Aire, in tal caso, decorr</w:t>
      </w:r>
      <w:r w:rsidR="000F157F" w:rsidRPr="00E621EA">
        <w:rPr>
          <w:rFonts w:ascii="Verdana" w:hAnsi="Verdana"/>
          <w:sz w:val="20"/>
          <w:szCs w:val="20"/>
        </w:rPr>
        <w:t>ono</w:t>
      </w:r>
      <w:r w:rsidRPr="00E621EA">
        <w:rPr>
          <w:rFonts w:ascii="Verdana" w:hAnsi="Verdana"/>
          <w:sz w:val="20"/>
          <w:szCs w:val="20"/>
        </w:rPr>
        <w:t xml:space="preserve"> dalla data in cui l’interessato ha reso la dichiarazione di espatrio al comune</w:t>
      </w:r>
      <w:r w:rsidR="000F157F" w:rsidRPr="00E621EA">
        <w:rPr>
          <w:rFonts w:ascii="Verdana" w:hAnsi="Verdana"/>
          <w:sz w:val="20"/>
          <w:szCs w:val="20"/>
        </w:rPr>
        <w:t xml:space="preserve"> e saranno effettuate entro due giorni </w:t>
      </w:r>
      <w:r w:rsidR="000F157F" w:rsidRPr="00E621EA">
        <w:rPr>
          <w:rFonts w:ascii="Verdana" w:hAnsi="Verdana"/>
          <w:sz w:val="20"/>
          <w:szCs w:val="20"/>
          <w:lang w:eastAsia="ar-SA"/>
        </w:rPr>
        <w:t>dal ricevimento del modello consolare</w:t>
      </w:r>
      <w:r w:rsidRPr="00E621EA">
        <w:rPr>
          <w:rFonts w:ascii="Verdana" w:hAnsi="Verdana"/>
          <w:sz w:val="20"/>
          <w:szCs w:val="20"/>
        </w:rPr>
        <w:t>.</w:t>
      </w:r>
    </w:p>
    <w:p w:rsidR="00A667D0" w:rsidRPr="00E621EA" w:rsidRDefault="00A667D0" w:rsidP="00A667D0">
      <w:pPr>
        <w:pStyle w:val="NormaleWeb"/>
        <w:spacing w:before="0" w:beforeAutospacing="0" w:after="0" w:afterAutospacing="0"/>
        <w:jc w:val="both"/>
        <w:rPr>
          <w:rFonts w:ascii="Verdana" w:hAnsi="Verdana"/>
          <w:sz w:val="20"/>
          <w:szCs w:val="20"/>
          <w:lang w:eastAsia="ar-SA"/>
        </w:rPr>
      </w:pPr>
      <w:r w:rsidRPr="00E621EA">
        <w:rPr>
          <w:rFonts w:ascii="Verdana" w:hAnsi="Verdana"/>
          <w:sz w:val="20"/>
          <w:szCs w:val="20"/>
          <w:lang w:eastAsia="ar-SA"/>
        </w:rPr>
        <w:t xml:space="preserve">Se entro un anno il comune non riceve dal Consolato la richiesta di iscrizione </w:t>
      </w:r>
      <w:proofErr w:type="gramStart"/>
      <w:r w:rsidRPr="00E621EA">
        <w:rPr>
          <w:rFonts w:ascii="Verdana" w:hAnsi="Verdana"/>
          <w:sz w:val="20"/>
          <w:szCs w:val="20"/>
          <w:lang w:eastAsia="ar-SA"/>
        </w:rPr>
        <w:t>all’Aire,  sarà</w:t>
      </w:r>
      <w:proofErr w:type="gramEnd"/>
      <w:r w:rsidRPr="00E621EA">
        <w:rPr>
          <w:rFonts w:ascii="Verdana" w:hAnsi="Verdana"/>
          <w:sz w:val="20"/>
          <w:szCs w:val="20"/>
          <w:lang w:eastAsia="ar-SA"/>
        </w:rPr>
        <w:t xml:space="preserve"> avviato il procedimento di cancellazione del richiedente per irreperibilità.</w:t>
      </w:r>
    </w:p>
    <w:p w:rsidR="00A667D0" w:rsidRPr="00E621EA" w:rsidRDefault="00A667D0" w:rsidP="00DE2A20">
      <w:pPr>
        <w:jc w:val="both"/>
        <w:rPr>
          <w:rFonts w:ascii="Verdana" w:hAnsi="Verdana"/>
          <w:sz w:val="20"/>
          <w:szCs w:val="20"/>
        </w:rPr>
      </w:pPr>
    </w:p>
    <w:p w:rsidR="003236B5" w:rsidRPr="00DE2A20" w:rsidRDefault="003236B5" w:rsidP="00A667D0">
      <w:pPr>
        <w:pStyle w:val="NormaleWeb"/>
        <w:spacing w:before="0" w:beforeAutospacing="0" w:after="0" w:afterAutospacing="0"/>
        <w:jc w:val="both"/>
        <w:rPr>
          <w:rFonts w:ascii="Verdana" w:hAnsi="Verdana"/>
          <w:sz w:val="20"/>
          <w:szCs w:val="20"/>
          <w:lang w:eastAsia="ar-SA"/>
        </w:rPr>
      </w:pPr>
      <w:r w:rsidRPr="00E621EA">
        <w:rPr>
          <w:rFonts w:ascii="Verdana" w:hAnsi="Verdana"/>
          <w:sz w:val="20"/>
          <w:szCs w:val="20"/>
          <w:lang w:eastAsia="ar-SA"/>
        </w:rPr>
        <w:t>Se</w:t>
      </w:r>
      <w:r w:rsidR="00A667D0" w:rsidRPr="00E621EA">
        <w:rPr>
          <w:rFonts w:ascii="Verdana" w:hAnsi="Verdana"/>
          <w:sz w:val="20"/>
          <w:szCs w:val="20"/>
          <w:lang w:eastAsia="ar-SA"/>
        </w:rPr>
        <w:t xml:space="preserve"> </w:t>
      </w:r>
      <w:proofErr w:type="gramStart"/>
      <w:r w:rsidR="00A667D0" w:rsidRPr="00E621EA">
        <w:rPr>
          <w:rFonts w:ascii="Verdana" w:hAnsi="Verdana"/>
          <w:sz w:val="20"/>
          <w:szCs w:val="20"/>
          <w:lang w:eastAsia="ar-SA"/>
        </w:rPr>
        <w:t xml:space="preserve">invece </w:t>
      </w:r>
      <w:r w:rsidRPr="00E621EA">
        <w:rPr>
          <w:rFonts w:ascii="Verdana" w:hAnsi="Verdana"/>
          <w:sz w:val="20"/>
          <w:szCs w:val="20"/>
          <w:lang w:eastAsia="ar-SA"/>
        </w:rPr>
        <w:t xml:space="preserve"> la</w:t>
      </w:r>
      <w:proofErr w:type="gramEnd"/>
      <w:r w:rsidRPr="00E621EA">
        <w:rPr>
          <w:rFonts w:ascii="Verdana" w:hAnsi="Verdana"/>
          <w:sz w:val="20"/>
          <w:szCs w:val="20"/>
          <w:lang w:eastAsia="ar-SA"/>
        </w:rPr>
        <w:t xml:space="preserve"> richiesta di iscrizione all’Aire viene presentata direttamente al Consolato, come </w:t>
      </w:r>
      <w:r w:rsidR="00A667D0" w:rsidRPr="00E621EA">
        <w:rPr>
          <w:rFonts w:ascii="Verdana" w:hAnsi="Verdana"/>
          <w:sz w:val="20"/>
          <w:szCs w:val="20"/>
          <w:lang w:eastAsia="ar-SA"/>
        </w:rPr>
        <w:t>consentito</w:t>
      </w:r>
      <w:r w:rsidRPr="00E621EA">
        <w:rPr>
          <w:rFonts w:ascii="Verdana" w:hAnsi="Verdana"/>
          <w:sz w:val="20"/>
          <w:szCs w:val="20"/>
          <w:lang w:eastAsia="ar-SA"/>
        </w:rPr>
        <w:t xml:space="preserve"> dalla vigente normativa, questa comporterà l’automatica cancellazione dal registro della popolazione residente. La cancellazione dall’Apr e l’iscrizione Aire saranno effettuate dal Comune entro due giorni dal ricevimento del modello consolare (Cons01) e con decorrenza dalla data del</w:t>
      </w:r>
      <w:r w:rsidR="006400EB">
        <w:rPr>
          <w:rFonts w:ascii="Verdana" w:hAnsi="Verdana"/>
          <w:sz w:val="20"/>
          <w:szCs w:val="20"/>
          <w:lang w:eastAsia="ar-SA"/>
        </w:rPr>
        <w:t>la presentazione della domanda al Consolato</w:t>
      </w:r>
      <w:r w:rsidRPr="00E621EA">
        <w:rPr>
          <w:rFonts w:ascii="Verdana" w:hAnsi="Verdana"/>
          <w:sz w:val="20"/>
          <w:szCs w:val="20"/>
          <w:lang w:eastAsia="ar-SA"/>
        </w:rPr>
        <w:t>.</w:t>
      </w:r>
    </w:p>
    <w:p w:rsidR="005D38AF" w:rsidRDefault="00130345" w:rsidP="003619E6">
      <w:pPr>
        <w:pStyle w:val="Pidipagina"/>
        <w:ind w:left="142" w:hanging="142"/>
        <w:jc w:val="both"/>
      </w:pPr>
      <w:r>
        <w:t>_________________________________</w:t>
      </w:r>
    </w:p>
    <w:p w:rsidR="00130345" w:rsidRDefault="00130345" w:rsidP="00130345">
      <w:pPr>
        <w:pStyle w:val="Pidipagina"/>
        <w:ind w:left="142" w:hanging="142"/>
        <w:jc w:val="both"/>
        <w:rPr>
          <w:sz w:val="18"/>
          <w:szCs w:val="18"/>
        </w:rPr>
      </w:pPr>
      <w:r w:rsidRPr="00946D8E">
        <w:rPr>
          <w:sz w:val="32"/>
          <w:szCs w:val="32"/>
        </w:rPr>
        <w:t xml:space="preserve"> </w:t>
      </w:r>
      <w:r w:rsidR="00AC5E15" w:rsidRPr="00AC5E15">
        <w:t xml:space="preserve"> *</w:t>
      </w:r>
      <w:r w:rsidR="00A26ED6">
        <w:rPr>
          <w:sz w:val="32"/>
          <w:szCs w:val="32"/>
        </w:rPr>
        <w:t xml:space="preserve">  </w:t>
      </w:r>
      <w:r w:rsidR="00AC5E15">
        <w:rPr>
          <w:sz w:val="32"/>
          <w:szCs w:val="32"/>
        </w:rPr>
        <w:t xml:space="preserve"> </w:t>
      </w:r>
      <w:r w:rsidRPr="000022B7">
        <w:rPr>
          <w:sz w:val="18"/>
          <w:szCs w:val="18"/>
        </w:rPr>
        <w:t xml:space="preserve">dati obbligatori    </w:t>
      </w:r>
    </w:p>
    <w:sectPr w:rsidR="00130345" w:rsidSect="000022B7">
      <w:headerReference w:type="default" r:id="rId7"/>
      <w:footerReference w:type="default" r:id="rId8"/>
      <w:endnotePr>
        <w:numFmt w:val="chicago"/>
      </w:endnotePr>
      <w:pgSz w:w="11906" w:h="16838"/>
      <w:pgMar w:top="1135"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7EC" w:rsidRDefault="004B67EC">
      <w:r>
        <w:separator/>
      </w:r>
    </w:p>
  </w:endnote>
  <w:endnote w:type="continuationSeparator" w:id="0">
    <w:p w:rsidR="004B67EC" w:rsidRDefault="004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6CF" w:rsidRPr="00D75D41" w:rsidRDefault="00AF26CF" w:rsidP="00D75D41">
    <w:pPr>
      <w:jc w:val="both"/>
      <w:rPr>
        <w:sz w:val="18"/>
        <w:szCs w:val="18"/>
      </w:rPr>
    </w:pPr>
  </w:p>
  <w:p w:rsidR="00AF26CF" w:rsidRPr="00D75D41" w:rsidRDefault="00AF26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7EC" w:rsidRDefault="004B67EC">
      <w:r>
        <w:separator/>
      </w:r>
    </w:p>
  </w:footnote>
  <w:footnote w:type="continuationSeparator" w:id="0">
    <w:p w:rsidR="004B67EC" w:rsidRDefault="004B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6CF" w:rsidRPr="0018405B" w:rsidRDefault="00AF26CF">
    <w:pPr>
      <w:pStyle w:val="Intestazione"/>
      <w:rPr>
        <w:rFonts w:ascii="Verdana" w:hAnsi="Verdana"/>
        <w:b/>
        <w:smallCaps/>
        <w:sz w:val="16"/>
        <w:szCs w:val="16"/>
      </w:rPr>
    </w:pPr>
    <w:r>
      <w:tab/>
    </w:r>
    <w:r>
      <w:tab/>
    </w:r>
    <w:r w:rsidR="0018405B">
      <w:rPr>
        <w:rFonts w:ascii="Verdana" w:hAnsi="Verdana"/>
        <w:b/>
        <w:smallCaps/>
        <w:sz w:val="16"/>
        <w:szCs w:val="16"/>
      </w:rPr>
      <w:t>a</w:t>
    </w:r>
    <w:r w:rsidRPr="0018405B">
      <w:rPr>
        <w:rFonts w:ascii="Verdana" w:hAnsi="Verdana"/>
        <w:b/>
        <w:smallCaps/>
        <w:sz w:val="16"/>
        <w:szCs w:val="16"/>
      </w:rPr>
      <w:t xml:space="preserve">llegato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1" w15:restartNumberingAfterBreak="0">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7590377"/>
    <w:multiLevelType w:val="hybridMultilevel"/>
    <w:tmpl w:val="56383064"/>
    <w:lvl w:ilvl="0" w:tplc="A6F0DBFC">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E9032C"/>
    <w:multiLevelType w:val="hybridMultilevel"/>
    <w:tmpl w:val="A15480E0"/>
    <w:lvl w:ilvl="0" w:tplc="04100017">
      <w:start w:val="1"/>
      <w:numFmt w:val="lowerLetter"/>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6" w15:restartNumberingAfterBreak="0">
    <w:nsid w:val="5A4967D9"/>
    <w:multiLevelType w:val="hybridMultilevel"/>
    <w:tmpl w:val="984879CE"/>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abstractNum w:abstractNumId="7" w15:restartNumberingAfterBreak="0">
    <w:nsid w:val="5F3A029B"/>
    <w:multiLevelType w:val="multilevel"/>
    <w:tmpl w:val="5B9E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34FC4"/>
    <w:multiLevelType w:val="hybridMultilevel"/>
    <w:tmpl w:val="90EADD5E"/>
    <w:name w:val="WW8Num22"/>
    <w:lvl w:ilvl="0" w:tplc="F042CB6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005171"/>
    <w:multiLevelType w:val="hybridMultilevel"/>
    <w:tmpl w:val="CFC0B890"/>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690E29"/>
    <w:multiLevelType w:val="hybridMultilevel"/>
    <w:tmpl w:val="E5AEE79E"/>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F53E9A"/>
    <w:multiLevelType w:val="hybridMultilevel"/>
    <w:tmpl w:val="8A241D4A"/>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62199E"/>
    <w:multiLevelType w:val="hybridMultilevel"/>
    <w:tmpl w:val="0082DB4E"/>
    <w:lvl w:ilvl="0" w:tplc="A6F0DBFC">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162963"/>
    <w:multiLevelType w:val="hybridMultilevel"/>
    <w:tmpl w:val="0F2ECC68"/>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abstractNum w:abstractNumId="14" w15:restartNumberingAfterBreak="0">
    <w:nsid w:val="7FBE61B7"/>
    <w:multiLevelType w:val="hybridMultilevel"/>
    <w:tmpl w:val="E550C016"/>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4"/>
  </w:num>
  <w:num w:numId="7">
    <w:abstractNumId w:val="13"/>
  </w:num>
  <w:num w:numId="8">
    <w:abstractNumId w:val="14"/>
  </w:num>
  <w:num w:numId="9">
    <w:abstractNumId w:val="6"/>
  </w:num>
  <w:num w:numId="10">
    <w:abstractNumId w:val="8"/>
  </w:num>
  <w:num w:numId="11">
    <w:abstractNumId w:val="12"/>
  </w:num>
  <w:num w:numId="12">
    <w:abstractNumId w:val="9"/>
  </w:num>
  <w:num w:numId="13">
    <w:abstractNumId w:val="5"/>
  </w:num>
  <w:num w:numId="1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3E"/>
    <w:rsid w:val="000022B7"/>
    <w:rsid w:val="00006DBF"/>
    <w:rsid w:val="00015F8C"/>
    <w:rsid w:val="00026C1E"/>
    <w:rsid w:val="000349BC"/>
    <w:rsid w:val="0004042A"/>
    <w:rsid w:val="0005092F"/>
    <w:rsid w:val="0007700D"/>
    <w:rsid w:val="00091BB4"/>
    <w:rsid w:val="000B3C9B"/>
    <w:rsid w:val="000F157F"/>
    <w:rsid w:val="001013AD"/>
    <w:rsid w:val="00130345"/>
    <w:rsid w:val="00130659"/>
    <w:rsid w:val="00163AA9"/>
    <w:rsid w:val="0018405B"/>
    <w:rsid w:val="001A1D46"/>
    <w:rsid w:val="001A2EB9"/>
    <w:rsid w:val="001B388D"/>
    <w:rsid w:val="001C777C"/>
    <w:rsid w:val="001D6697"/>
    <w:rsid w:val="001E0444"/>
    <w:rsid w:val="001E0620"/>
    <w:rsid w:val="00256308"/>
    <w:rsid w:val="002646A5"/>
    <w:rsid w:val="002721FD"/>
    <w:rsid w:val="002A4266"/>
    <w:rsid w:val="002D799F"/>
    <w:rsid w:val="002E7A86"/>
    <w:rsid w:val="003236B5"/>
    <w:rsid w:val="003364B8"/>
    <w:rsid w:val="00337E0E"/>
    <w:rsid w:val="00351E51"/>
    <w:rsid w:val="003619E6"/>
    <w:rsid w:val="00383301"/>
    <w:rsid w:val="00396FFB"/>
    <w:rsid w:val="003A5D2F"/>
    <w:rsid w:val="003E1E3E"/>
    <w:rsid w:val="003E47D7"/>
    <w:rsid w:val="00407450"/>
    <w:rsid w:val="00421DA7"/>
    <w:rsid w:val="00421E90"/>
    <w:rsid w:val="00496357"/>
    <w:rsid w:val="004B247B"/>
    <w:rsid w:val="004B67EC"/>
    <w:rsid w:val="004D33E8"/>
    <w:rsid w:val="00506667"/>
    <w:rsid w:val="005304FC"/>
    <w:rsid w:val="005B3680"/>
    <w:rsid w:val="005B4065"/>
    <w:rsid w:val="005C1FC2"/>
    <w:rsid w:val="005D38AF"/>
    <w:rsid w:val="006400EB"/>
    <w:rsid w:val="00654450"/>
    <w:rsid w:val="00705117"/>
    <w:rsid w:val="007F6D20"/>
    <w:rsid w:val="00834D90"/>
    <w:rsid w:val="0084003A"/>
    <w:rsid w:val="0084243F"/>
    <w:rsid w:val="00865A61"/>
    <w:rsid w:val="0087023B"/>
    <w:rsid w:val="00897F45"/>
    <w:rsid w:val="008B30BA"/>
    <w:rsid w:val="00946D8E"/>
    <w:rsid w:val="009672F4"/>
    <w:rsid w:val="00975231"/>
    <w:rsid w:val="00993B69"/>
    <w:rsid w:val="009C11EE"/>
    <w:rsid w:val="00A26ED6"/>
    <w:rsid w:val="00A34589"/>
    <w:rsid w:val="00A55D7A"/>
    <w:rsid w:val="00A667D0"/>
    <w:rsid w:val="00AB0AEA"/>
    <w:rsid w:val="00AC5E15"/>
    <w:rsid w:val="00AF26CF"/>
    <w:rsid w:val="00B139EE"/>
    <w:rsid w:val="00B32355"/>
    <w:rsid w:val="00B347C1"/>
    <w:rsid w:val="00B669BA"/>
    <w:rsid w:val="00B80438"/>
    <w:rsid w:val="00BD038A"/>
    <w:rsid w:val="00BE2836"/>
    <w:rsid w:val="00BF3F09"/>
    <w:rsid w:val="00C14269"/>
    <w:rsid w:val="00C6799A"/>
    <w:rsid w:val="00C730A9"/>
    <w:rsid w:val="00C800D0"/>
    <w:rsid w:val="00C80565"/>
    <w:rsid w:val="00CD6069"/>
    <w:rsid w:val="00D12A75"/>
    <w:rsid w:val="00D13B80"/>
    <w:rsid w:val="00D75D41"/>
    <w:rsid w:val="00DB3062"/>
    <w:rsid w:val="00DE2A20"/>
    <w:rsid w:val="00DE597D"/>
    <w:rsid w:val="00E01909"/>
    <w:rsid w:val="00E305E9"/>
    <w:rsid w:val="00E413D3"/>
    <w:rsid w:val="00E522EB"/>
    <w:rsid w:val="00E621EA"/>
    <w:rsid w:val="00EA12BE"/>
    <w:rsid w:val="00EC7DE0"/>
    <w:rsid w:val="00F71180"/>
    <w:rsid w:val="00F7658F"/>
    <w:rsid w:val="00FB6CE6"/>
    <w:rsid w:val="00FF3929"/>
    <w:rsid w:val="00FF5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C533220-49AB-441D-A574-BB1BB1CB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Absatz-Standardschriftart">
    <w:name w:val="Absatz-Standardschriftart"/>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apidipagina">
    <w:name w:val="footnote text"/>
    <w:basedOn w:val="Normale"/>
    <w:semiHidden/>
    <w:rsid w:val="00256308"/>
    <w:rPr>
      <w:sz w:val="20"/>
      <w:szCs w:val="20"/>
    </w:rPr>
  </w:style>
  <w:style w:type="character" w:styleId="Rimandonotaapidipagina">
    <w:name w:val="footnote reference"/>
    <w:semiHidden/>
    <w:rsid w:val="00256308"/>
    <w:rPr>
      <w:vertAlign w:val="superscript"/>
    </w:rPr>
  </w:style>
  <w:style w:type="paragraph" w:styleId="Intestazione">
    <w:name w:val="header"/>
    <w:basedOn w:val="Normale"/>
    <w:rsid w:val="00D75D41"/>
    <w:pPr>
      <w:tabs>
        <w:tab w:val="center" w:pos="4819"/>
        <w:tab w:val="right" w:pos="9638"/>
      </w:tabs>
    </w:pPr>
  </w:style>
  <w:style w:type="paragraph" w:styleId="Pidipagina">
    <w:name w:val="footer"/>
    <w:basedOn w:val="Normale"/>
    <w:rsid w:val="00D75D41"/>
    <w:pPr>
      <w:tabs>
        <w:tab w:val="center" w:pos="4819"/>
        <w:tab w:val="right" w:pos="9638"/>
      </w:tabs>
    </w:pPr>
  </w:style>
  <w:style w:type="paragraph" w:styleId="Testonotadichiusura">
    <w:name w:val="endnote text"/>
    <w:basedOn w:val="Normale"/>
    <w:semiHidden/>
    <w:rsid w:val="005D38AF"/>
    <w:rPr>
      <w:sz w:val="20"/>
      <w:szCs w:val="20"/>
    </w:rPr>
  </w:style>
  <w:style w:type="character" w:styleId="Rimandonotadichiusura">
    <w:name w:val="endnote reference"/>
    <w:semiHidden/>
    <w:rsid w:val="005D38AF"/>
    <w:rPr>
      <w:vertAlign w:val="superscript"/>
    </w:rPr>
  </w:style>
  <w:style w:type="paragraph" w:styleId="NormaleWeb">
    <w:name w:val="Normal (Web)"/>
    <w:basedOn w:val="Normale"/>
    <w:rsid w:val="00DE2A20"/>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9015">
      <w:bodyDiv w:val="1"/>
      <w:marLeft w:val="0"/>
      <w:marRight w:val="0"/>
      <w:marTop w:val="0"/>
      <w:marBottom w:val="0"/>
      <w:divBdr>
        <w:top w:val="none" w:sz="0" w:space="0" w:color="auto"/>
        <w:left w:val="none" w:sz="0" w:space="0" w:color="auto"/>
        <w:bottom w:val="none" w:sz="0" w:space="0" w:color="auto"/>
        <w:right w:val="none" w:sz="0" w:space="0" w:color="auto"/>
      </w:divBdr>
      <w:divsChild>
        <w:div w:id="171381234">
          <w:marLeft w:val="0"/>
          <w:marRight w:val="0"/>
          <w:marTop w:val="0"/>
          <w:marBottom w:val="0"/>
          <w:divBdr>
            <w:top w:val="none" w:sz="0" w:space="0" w:color="auto"/>
            <w:left w:val="none" w:sz="0" w:space="0" w:color="auto"/>
            <w:bottom w:val="none" w:sz="0" w:space="0" w:color="auto"/>
            <w:right w:val="none" w:sz="0" w:space="0" w:color="auto"/>
          </w:divBdr>
          <w:divsChild>
            <w:div w:id="4324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6082">
      <w:bodyDiv w:val="1"/>
      <w:marLeft w:val="0"/>
      <w:marRight w:val="0"/>
      <w:marTop w:val="0"/>
      <w:marBottom w:val="0"/>
      <w:divBdr>
        <w:top w:val="none" w:sz="0" w:space="0" w:color="auto"/>
        <w:left w:val="none" w:sz="0" w:space="0" w:color="auto"/>
        <w:bottom w:val="none" w:sz="0" w:space="0" w:color="auto"/>
        <w:right w:val="none" w:sz="0" w:space="0" w:color="auto"/>
      </w:divBdr>
      <w:divsChild>
        <w:div w:id="21551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3978</Characters>
  <Application>Microsoft Office Word</Application>
  <DocSecurity>4</DocSecurity>
  <Lines>33</Lines>
  <Paragraphs>9</Paragraphs>
  <ScaleCrop>false</ScaleCrop>
  <HeadingPairs>
    <vt:vector size="2" baseType="variant">
      <vt:variant>
        <vt:lpstr>Titolo</vt:lpstr>
      </vt:variant>
      <vt:variant>
        <vt:i4>1</vt:i4>
      </vt:variant>
    </vt:vector>
  </HeadingPairs>
  <TitlesOfParts>
    <vt:vector size="1" baseType="lpstr">
      <vt:lpstr>COMUNE DI PROVA</vt:lpstr>
    </vt:vector>
  </TitlesOfParts>
  <Company>Ministero Interni</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subject/>
  <dc:creator>administrator</dc:creator>
  <cp:keywords/>
  <cp:lastModifiedBy>Claudia Latini</cp:lastModifiedBy>
  <cp:revision>2</cp:revision>
  <cp:lastPrinted>2012-04-24T10:34:00Z</cp:lastPrinted>
  <dcterms:created xsi:type="dcterms:W3CDTF">2021-03-26T08:37:00Z</dcterms:created>
  <dcterms:modified xsi:type="dcterms:W3CDTF">2021-03-26T08:37:00Z</dcterms:modified>
</cp:coreProperties>
</file>